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0F5FC" w14:textId="77777777" w:rsidR="00FF251D" w:rsidRPr="0032219E" w:rsidRDefault="00FF251D" w:rsidP="00FF251D">
      <w:pPr>
        <w:jc w:val="center"/>
        <w:rPr>
          <w:rFonts w:eastAsia="Times New Roman"/>
          <w:b/>
        </w:rPr>
      </w:pPr>
      <w:bookmarkStart w:id="0" w:name="_Hlk149586930"/>
      <w:bookmarkStart w:id="1" w:name="_Hlk193969488"/>
      <w:r w:rsidRPr="0032219E">
        <w:rPr>
          <w:rFonts w:eastAsia="Times New Roman"/>
          <w:b/>
        </w:rPr>
        <w:t>IN THE UNITED STATES DISTRICT COURT</w:t>
      </w:r>
    </w:p>
    <w:p w14:paraId="0BB97BC6" w14:textId="77777777" w:rsidR="00FF251D" w:rsidRDefault="00FF251D" w:rsidP="00FF251D">
      <w:pPr>
        <w:jc w:val="center"/>
        <w:rPr>
          <w:rFonts w:eastAsia="Times New Roman"/>
          <w:b/>
        </w:rPr>
      </w:pPr>
      <w:r w:rsidRPr="0032219E">
        <w:rPr>
          <w:rFonts w:eastAsia="Times New Roman"/>
          <w:b/>
        </w:rPr>
        <w:t>FOR THE NORTHERN DISTRICT OF ILLINOIS</w:t>
      </w:r>
    </w:p>
    <w:p w14:paraId="65CE0962" w14:textId="77777777" w:rsidR="00FF251D" w:rsidRPr="0032219E" w:rsidRDefault="00FF251D" w:rsidP="00FF251D">
      <w:pPr>
        <w:jc w:val="center"/>
        <w:rPr>
          <w:rFonts w:eastAsia="Times New Roman"/>
          <w:b/>
        </w:rPr>
      </w:pPr>
    </w:p>
    <w:p w14:paraId="2C4AE61F" w14:textId="77777777" w:rsidR="00FF251D" w:rsidRPr="0032219E" w:rsidRDefault="00FF251D" w:rsidP="00FF251D">
      <w:pPr>
        <w:jc w:val="center"/>
        <w:rPr>
          <w:rFonts w:eastAsia="Times New Roman"/>
        </w:rPr>
      </w:pPr>
    </w:p>
    <w:tbl>
      <w:tblPr>
        <w:tblStyle w:val="TableGrid"/>
        <w:tblW w:w="0" w:type="auto"/>
        <w:tblLook w:val="04A0" w:firstRow="1" w:lastRow="0" w:firstColumn="1" w:lastColumn="0" w:noHBand="0" w:noVBand="1"/>
      </w:tblPr>
      <w:tblGrid>
        <w:gridCol w:w="4675"/>
        <w:gridCol w:w="4675"/>
      </w:tblGrid>
      <w:tr w:rsidR="00FF251D" w:rsidRPr="0032219E" w14:paraId="04AA9CE2" w14:textId="77777777" w:rsidTr="00634796">
        <w:tc>
          <w:tcPr>
            <w:tcW w:w="4675" w:type="dxa"/>
            <w:vAlign w:val="center"/>
          </w:tcPr>
          <w:p w14:paraId="506AEDDB" w14:textId="77777777" w:rsidR="00FF251D" w:rsidRPr="0032219E" w:rsidRDefault="00FF251D" w:rsidP="00634796">
            <w:pPr>
              <w:rPr>
                <w:b/>
                <w:szCs w:val="24"/>
              </w:rPr>
            </w:pPr>
          </w:p>
          <w:p w14:paraId="3133C60C" w14:textId="77777777" w:rsidR="00FF251D" w:rsidRPr="0032219E" w:rsidRDefault="00FF251D" w:rsidP="00634796">
            <w:pPr>
              <w:rPr>
                <w:b/>
                <w:szCs w:val="24"/>
              </w:rPr>
            </w:pPr>
            <w:r w:rsidRPr="0032219E">
              <w:rPr>
                <w:b/>
                <w:szCs w:val="24"/>
              </w:rPr>
              <w:t>IN RE: HAIR RELAXER MARKETING</w:t>
            </w:r>
          </w:p>
          <w:p w14:paraId="2A418BE2" w14:textId="77777777" w:rsidR="00FF251D" w:rsidRPr="0032219E" w:rsidRDefault="00FF251D" w:rsidP="00634796">
            <w:pPr>
              <w:rPr>
                <w:b/>
                <w:szCs w:val="24"/>
              </w:rPr>
            </w:pPr>
            <w:r w:rsidRPr="0032219E">
              <w:rPr>
                <w:b/>
                <w:szCs w:val="24"/>
              </w:rPr>
              <w:t>SALES PRACTICES AND PRODUCTS</w:t>
            </w:r>
          </w:p>
          <w:p w14:paraId="2FA0288E" w14:textId="77777777" w:rsidR="00FF251D" w:rsidRPr="0032219E" w:rsidRDefault="00FF251D" w:rsidP="00634796">
            <w:pPr>
              <w:rPr>
                <w:b/>
                <w:szCs w:val="24"/>
              </w:rPr>
            </w:pPr>
            <w:r w:rsidRPr="0032219E">
              <w:rPr>
                <w:b/>
                <w:szCs w:val="24"/>
              </w:rPr>
              <w:t>LIABILITY LITIGATION</w:t>
            </w:r>
          </w:p>
          <w:p w14:paraId="2E40A60E" w14:textId="77777777" w:rsidR="00FF251D" w:rsidRPr="0032219E" w:rsidRDefault="00FF251D" w:rsidP="00634796">
            <w:pPr>
              <w:jc w:val="center"/>
              <w:rPr>
                <w:b/>
                <w:szCs w:val="24"/>
              </w:rPr>
            </w:pPr>
          </w:p>
        </w:tc>
        <w:tc>
          <w:tcPr>
            <w:tcW w:w="4675" w:type="dxa"/>
            <w:vAlign w:val="center"/>
          </w:tcPr>
          <w:p w14:paraId="012F3218" w14:textId="77777777" w:rsidR="00FF251D" w:rsidRPr="0032219E" w:rsidRDefault="00FF251D" w:rsidP="00634796">
            <w:pPr>
              <w:rPr>
                <w:b/>
                <w:szCs w:val="24"/>
              </w:rPr>
            </w:pPr>
            <w:r w:rsidRPr="0032219E">
              <w:rPr>
                <w:b/>
                <w:szCs w:val="24"/>
              </w:rPr>
              <w:t>MDL No. 3060</w:t>
            </w:r>
          </w:p>
          <w:p w14:paraId="0AA16F61" w14:textId="77777777" w:rsidR="00FF251D" w:rsidRPr="0032219E" w:rsidRDefault="00FF251D" w:rsidP="00634796">
            <w:pPr>
              <w:rPr>
                <w:b/>
                <w:szCs w:val="24"/>
              </w:rPr>
            </w:pPr>
            <w:r w:rsidRPr="0032219E">
              <w:rPr>
                <w:b/>
                <w:szCs w:val="24"/>
              </w:rPr>
              <w:t>Case No. 23 C 818</w:t>
            </w:r>
          </w:p>
          <w:p w14:paraId="6E3A999A" w14:textId="77777777" w:rsidR="00FF251D" w:rsidRPr="0032219E" w:rsidRDefault="00FF251D" w:rsidP="00634796">
            <w:pPr>
              <w:rPr>
                <w:b/>
                <w:szCs w:val="24"/>
              </w:rPr>
            </w:pPr>
            <w:r w:rsidRPr="0032219E">
              <w:rPr>
                <w:b/>
                <w:szCs w:val="24"/>
              </w:rPr>
              <w:t>Judge Mary M. Rowland</w:t>
            </w:r>
          </w:p>
          <w:p w14:paraId="5923AB95" w14:textId="77777777" w:rsidR="00FF251D" w:rsidRPr="0032219E" w:rsidRDefault="00FF251D" w:rsidP="00634796">
            <w:pPr>
              <w:rPr>
                <w:b/>
                <w:szCs w:val="24"/>
              </w:rPr>
            </w:pPr>
          </w:p>
          <w:p w14:paraId="487A5450" w14:textId="77777777" w:rsidR="00FF251D" w:rsidRPr="0032219E" w:rsidRDefault="00FF251D" w:rsidP="00634796">
            <w:pPr>
              <w:rPr>
                <w:b/>
                <w:szCs w:val="24"/>
              </w:rPr>
            </w:pPr>
            <w:r w:rsidRPr="0032219E">
              <w:rPr>
                <w:b/>
                <w:szCs w:val="24"/>
              </w:rPr>
              <w:t>This document relates to:</w:t>
            </w:r>
          </w:p>
          <w:p w14:paraId="18014B18" w14:textId="77777777" w:rsidR="00FF251D" w:rsidRPr="0032219E" w:rsidRDefault="00FF251D" w:rsidP="00634796">
            <w:pPr>
              <w:rPr>
                <w:b/>
                <w:szCs w:val="24"/>
              </w:rPr>
            </w:pPr>
            <w:r w:rsidRPr="0032219E">
              <w:rPr>
                <w:b/>
                <w:szCs w:val="24"/>
              </w:rPr>
              <w:t>All Cases</w:t>
            </w:r>
          </w:p>
        </w:tc>
      </w:tr>
    </w:tbl>
    <w:p w14:paraId="20513051" w14:textId="77777777" w:rsidR="00FF251D" w:rsidRDefault="00FF251D" w:rsidP="00FF251D">
      <w:pPr>
        <w:jc w:val="center"/>
        <w:rPr>
          <w:b/>
          <w:bCs/>
        </w:rPr>
      </w:pPr>
    </w:p>
    <w:p w14:paraId="65B75F53" w14:textId="77777777" w:rsidR="00FF251D" w:rsidRDefault="00FF251D" w:rsidP="00FF251D">
      <w:pPr>
        <w:keepNext/>
        <w:keepLines/>
        <w:jc w:val="center"/>
        <w:rPr>
          <w:b/>
          <w:caps/>
          <w:u w:val="single"/>
        </w:rPr>
      </w:pPr>
      <w:r w:rsidRPr="00FF251D">
        <w:rPr>
          <w:b/>
          <w:caps/>
          <w:u w:val="single"/>
        </w:rPr>
        <w:t>certification</w:t>
      </w:r>
      <w:r w:rsidR="00611C06" w:rsidRPr="00FF251D">
        <w:rPr>
          <w:b/>
          <w:caps/>
          <w:u w:val="single"/>
        </w:rPr>
        <w:t xml:space="preserve"> </w:t>
      </w:r>
      <w:r w:rsidRPr="00FF251D">
        <w:rPr>
          <w:b/>
          <w:caps/>
          <w:u w:val="single"/>
        </w:rPr>
        <w:t xml:space="preserve">TO COMPLY WITH </w:t>
      </w:r>
    </w:p>
    <w:p w14:paraId="46D0F36E" w14:textId="77777777" w:rsidR="008341BF" w:rsidRPr="00FF251D" w:rsidRDefault="00FF251D" w:rsidP="00FF251D">
      <w:pPr>
        <w:keepNext/>
        <w:keepLines/>
        <w:jc w:val="center"/>
        <w:rPr>
          <w:b/>
          <w:caps/>
          <w:u w:val="single"/>
        </w:rPr>
      </w:pPr>
      <w:r w:rsidRPr="00FF251D">
        <w:rPr>
          <w:b/>
          <w:caps/>
          <w:u w:val="single"/>
        </w:rPr>
        <w:t>AMENDED C</w:t>
      </w:r>
      <w:r>
        <w:rPr>
          <w:b/>
          <w:caps/>
          <w:u w:val="single"/>
        </w:rPr>
        <w:t xml:space="preserve">ASE </w:t>
      </w:r>
      <w:r w:rsidRPr="00FF251D">
        <w:rPr>
          <w:b/>
          <w:caps/>
          <w:u w:val="single"/>
        </w:rPr>
        <w:t>M</w:t>
      </w:r>
      <w:r>
        <w:rPr>
          <w:b/>
          <w:caps/>
          <w:u w:val="single"/>
        </w:rPr>
        <w:t xml:space="preserve">ANAGEMENT </w:t>
      </w:r>
      <w:r w:rsidRPr="00FF251D">
        <w:rPr>
          <w:b/>
          <w:caps/>
          <w:u w:val="single"/>
        </w:rPr>
        <w:t>O</w:t>
      </w:r>
      <w:r>
        <w:rPr>
          <w:b/>
          <w:caps/>
          <w:u w:val="single"/>
        </w:rPr>
        <w:t>RDER NO.</w:t>
      </w:r>
      <w:r w:rsidRPr="00FF251D">
        <w:rPr>
          <w:b/>
          <w:caps/>
          <w:u w:val="single"/>
        </w:rPr>
        <w:t xml:space="preserve"> 10</w:t>
      </w:r>
      <w:r w:rsidR="00AF738F" w:rsidRPr="00FF251D">
        <w:rPr>
          <w:b/>
          <w:caps/>
          <w:u w:val="single"/>
        </w:rPr>
        <w:t xml:space="preserve"> </w:t>
      </w:r>
    </w:p>
    <w:bookmarkEnd w:id="0"/>
    <w:p w14:paraId="59179B9A" w14:textId="77777777" w:rsidR="00925D7C" w:rsidRDefault="00925D7C" w:rsidP="00DD4687">
      <w:pPr>
        <w:spacing w:before="240" w:line="480" w:lineRule="auto"/>
        <w:ind w:firstLine="720"/>
        <w:jc w:val="both"/>
        <w:rPr>
          <w:rFonts w:eastAsiaTheme="minorHAnsi" w:cstheme="minorBidi"/>
          <w:bCs/>
        </w:rPr>
      </w:pPr>
      <w:r>
        <w:t xml:space="preserve">I, </w:t>
      </w:r>
      <w:r w:rsidR="00FF251D">
        <w:t>[</w:t>
      </w:r>
      <w:r w:rsidR="00FF251D" w:rsidRPr="00B27A20">
        <w:rPr>
          <w:highlight w:val="green"/>
        </w:rPr>
        <w:t>Lead counsel name</w:t>
      </w:r>
      <w:r w:rsidR="00FF251D">
        <w:t>]</w:t>
      </w:r>
      <w:r>
        <w:t>, hereby declare under penalty of perjury as follows:</w:t>
      </w:r>
    </w:p>
    <w:p w14:paraId="79B93836" w14:textId="77777777" w:rsidR="00CB7A68" w:rsidRPr="002064C1" w:rsidRDefault="00925D7C" w:rsidP="00925D7C">
      <w:pPr>
        <w:pStyle w:val="ListNumber"/>
        <w:jc w:val="both"/>
      </w:pPr>
      <w:r>
        <w:t xml:space="preserve">I submit this </w:t>
      </w:r>
      <w:r w:rsidR="00FF251D">
        <w:t>certification</w:t>
      </w:r>
      <w:r>
        <w:t xml:space="preserve"> (this “</w:t>
      </w:r>
      <w:r w:rsidR="00FF251D">
        <w:rPr>
          <w:u w:val="single"/>
        </w:rPr>
        <w:t>Certification</w:t>
      </w:r>
      <w:r>
        <w:t xml:space="preserve">”) </w:t>
      </w:r>
      <w:r w:rsidR="00FF251D">
        <w:t>pursuant to the Court’s [</w:t>
      </w:r>
      <w:r w:rsidR="00FF251D" w:rsidRPr="00E40EF9">
        <w:rPr>
          <w:highlight w:val="yellow"/>
        </w:rPr>
        <w:t>date</w:t>
      </w:r>
      <w:r w:rsidR="00FF251D">
        <w:t xml:space="preserve">] Order [ECF No. </w:t>
      </w:r>
      <w:proofErr w:type="spellStart"/>
      <w:r w:rsidR="00FF251D" w:rsidRPr="00520ACF">
        <w:rPr>
          <w:highlight w:val="yellow"/>
        </w:rPr>
        <w:t>xxxx</w:t>
      </w:r>
      <w:proofErr w:type="spellEnd"/>
      <w:r w:rsidR="00FF251D">
        <w:t>] and Amended Case Management Order No. 10</w:t>
      </w:r>
      <w:r w:rsidR="00520ACF">
        <w:t xml:space="preserve"> (“Amended CMO</w:t>
      </w:r>
      <w:r w:rsidR="00520ACF">
        <w:br/>
        <w:t xml:space="preserve"> 10”)</w:t>
      </w:r>
      <w:r w:rsidR="00716497" w:rsidRPr="002064C1">
        <w:t>.</w:t>
      </w:r>
    </w:p>
    <w:p w14:paraId="50F91990" w14:textId="67A30314" w:rsidR="00A53157" w:rsidRPr="00A53157" w:rsidRDefault="00E40EF9" w:rsidP="00A53157">
      <w:pPr>
        <w:pStyle w:val="ListNumber"/>
      </w:pPr>
      <w:r>
        <w:t>Based on my</w:t>
      </w:r>
      <w:r w:rsidR="00A53157">
        <w:t xml:space="preserve"> firm’s</w:t>
      </w:r>
      <w:r>
        <w:t xml:space="preserve"> </w:t>
      </w:r>
      <w:r w:rsidR="002F5543">
        <w:t xml:space="preserve">client </w:t>
      </w:r>
      <w:r>
        <w:t>intake of [</w:t>
      </w:r>
      <w:r w:rsidRPr="008E6878">
        <w:rPr>
          <w:highlight w:val="green"/>
        </w:rPr>
        <w:t>Plaintiff name</w:t>
      </w:r>
      <w:r>
        <w:t>]</w:t>
      </w:r>
      <w:r w:rsidR="008E6878">
        <w:t xml:space="preserve"> (</w:t>
      </w:r>
      <w:r w:rsidR="008E6878" w:rsidRPr="008E6878">
        <w:rPr>
          <w:highlight w:val="green"/>
        </w:rPr>
        <w:t>MDLC ID</w:t>
      </w:r>
      <w:r w:rsidR="008E6878">
        <w:t>)</w:t>
      </w:r>
      <w:r>
        <w:t>, [</w:t>
      </w:r>
      <w:r w:rsidR="00B72593" w:rsidRPr="00B72593">
        <w:rPr>
          <w:highlight w:val="green"/>
        </w:rPr>
        <w:t xml:space="preserve">individual docket </w:t>
      </w:r>
      <w:r w:rsidRPr="00B72593">
        <w:rPr>
          <w:highlight w:val="green"/>
        </w:rPr>
        <w:t xml:space="preserve">case </w:t>
      </w:r>
      <w:r w:rsidRPr="008E6878">
        <w:rPr>
          <w:highlight w:val="green"/>
        </w:rPr>
        <w:t>number</w:t>
      </w:r>
      <w:r>
        <w:t xml:space="preserve">], </w:t>
      </w:r>
      <w:r w:rsidR="00A53157">
        <w:t xml:space="preserve">my firm and </w:t>
      </w:r>
      <w:r w:rsidR="00520ACF">
        <w:t>I do</w:t>
      </w:r>
      <w:r w:rsidR="00520ACF" w:rsidRPr="00520ACF">
        <w:t xml:space="preserve"> not </w:t>
      </w:r>
      <w:r w:rsidR="00A53157">
        <w:t>possess and have no access to any or</w:t>
      </w:r>
      <w:r w:rsidR="00A53157" w:rsidRPr="00520ACF">
        <w:t xml:space="preserve"> </w:t>
      </w:r>
      <w:r w:rsidR="00A53157">
        <w:t>all of the</w:t>
      </w:r>
      <w:r w:rsidR="00520ACF" w:rsidRPr="00520ACF">
        <w:t xml:space="preserve"> information </w:t>
      </w:r>
      <w:r w:rsidR="00EF2753">
        <w:t>required</w:t>
      </w:r>
      <w:r w:rsidR="00520ACF">
        <w:t xml:space="preserve"> </w:t>
      </w:r>
      <w:r w:rsidRPr="00520ACF">
        <w:t>under A</w:t>
      </w:r>
      <w:r>
        <w:t xml:space="preserve">mended </w:t>
      </w:r>
      <w:r w:rsidRPr="00520ACF">
        <w:t>CMO 10</w:t>
      </w:r>
      <w:r w:rsidR="009B6802">
        <w:t>:</w:t>
      </w:r>
      <w:r w:rsidRPr="00520ACF">
        <w:t xml:space="preserve"> </w:t>
      </w:r>
      <w:r w:rsidR="009B6802" w:rsidRPr="009B6802">
        <w:t>(</w:t>
      </w:r>
      <w:proofErr w:type="spellStart"/>
      <w:r w:rsidR="009B6802" w:rsidRPr="009B6802">
        <w:t>i</w:t>
      </w:r>
      <w:proofErr w:type="spellEnd"/>
      <w:r w:rsidR="009B6802" w:rsidRPr="009B6802">
        <w:t>) full name (including middle name), (ii) Social Security Number, (iii) date of birth, and (iv) current home address. ECF No. 936</w:t>
      </w:r>
      <w:r w:rsidR="009B6802">
        <w:t xml:space="preserve">. </w:t>
      </w:r>
      <w:r w:rsidR="00520ACF">
        <w:t>To the extent that</w:t>
      </w:r>
      <w:r w:rsidR="00A53157">
        <w:t xml:space="preserve"> my firm or</w:t>
      </w:r>
      <w:r w:rsidR="00520ACF">
        <w:t xml:space="preserve"> I have any of the </w:t>
      </w:r>
      <w:r w:rsidR="00EF2753">
        <w:t>required</w:t>
      </w:r>
      <w:r w:rsidR="00520ACF">
        <w:t xml:space="preserve"> information, I have uploaded this information to Plaintiff’s MDL Centrality profile, administered by </w:t>
      </w:r>
      <w:proofErr w:type="spellStart"/>
      <w:r w:rsidR="00520ACF">
        <w:t>BrownGreer</w:t>
      </w:r>
      <w:proofErr w:type="spellEnd"/>
      <w:r w:rsidR="00520ACF">
        <w:t>.</w:t>
      </w:r>
      <w:r w:rsidR="008E6878">
        <w:t xml:space="preserve"> </w:t>
      </w:r>
      <w:r w:rsidR="00A53157" w:rsidRPr="00A53157">
        <w:t>Specifically, I have uploaded (check all that apply):</w:t>
      </w:r>
    </w:p>
    <w:p w14:paraId="7F5699ED" w14:textId="77777777" w:rsidR="00A53157" w:rsidRPr="00A53157" w:rsidRDefault="00A53157" w:rsidP="00A53157">
      <w:pPr>
        <w:pStyle w:val="ListNumber"/>
        <w:numPr>
          <w:ilvl w:val="0"/>
          <w:numId w:val="0"/>
        </w:numPr>
        <w:ind w:left="720"/>
      </w:pPr>
      <w:r w:rsidRPr="00A53157">
        <w:t>□ Plaintiff’s complete SSN</w:t>
      </w:r>
    </w:p>
    <w:p w14:paraId="385C1987" w14:textId="77777777" w:rsidR="00A53157" w:rsidRPr="00A53157" w:rsidRDefault="00A53157" w:rsidP="00A53157">
      <w:pPr>
        <w:pStyle w:val="ListNumber"/>
        <w:numPr>
          <w:ilvl w:val="0"/>
          <w:numId w:val="0"/>
        </w:numPr>
        <w:ind w:left="720"/>
      </w:pPr>
      <w:r w:rsidRPr="00A53157">
        <w:t>□ Plaintiff’s partial SSN</w:t>
      </w:r>
    </w:p>
    <w:p w14:paraId="404C1068" w14:textId="77777777" w:rsidR="00A53157" w:rsidRPr="00A53157" w:rsidRDefault="00A53157" w:rsidP="00A53157">
      <w:pPr>
        <w:pStyle w:val="ListNumber"/>
        <w:numPr>
          <w:ilvl w:val="0"/>
          <w:numId w:val="0"/>
        </w:numPr>
        <w:ind w:left="720"/>
      </w:pPr>
      <w:r w:rsidRPr="00A53157">
        <w:t>□ Plaintiff’s complete DOB</w:t>
      </w:r>
    </w:p>
    <w:p w14:paraId="411E40BF" w14:textId="77777777" w:rsidR="00A53157" w:rsidRPr="00A53157" w:rsidRDefault="00A53157" w:rsidP="00A53157">
      <w:pPr>
        <w:pStyle w:val="ListNumber"/>
        <w:numPr>
          <w:ilvl w:val="0"/>
          <w:numId w:val="0"/>
        </w:numPr>
        <w:ind w:left="720"/>
      </w:pPr>
      <w:r w:rsidRPr="00A53157">
        <w:t>□ Plaintiff’s partial DOB</w:t>
      </w:r>
    </w:p>
    <w:p w14:paraId="40A6A67E" w14:textId="77777777" w:rsidR="00A53157" w:rsidRPr="00A53157" w:rsidRDefault="00A53157" w:rsidP="00A53157">
      <w:pPr>
        <w:pStyle w:val="ListNumber"/>
        <w:numPr>
          <w:ilvl w:val="0"/>
          <w:numId w:val="0"/>
        </w:numPr>
        <w:ind w:left="720"/>
      </w:pPr>
      <w:r w:rsidRPr="00A53157">
        <w:t>□ Plaintiff’s complete current home address</w:t>
      </w:r>
    </w:p>
    <w:p w14:paraId="544E1813" w14:textId="77777777" w:rsidR="00A53157" w:rsidRDefault="00A53157" w:rsidP="00A53157">
      <w:pPr>
        <w:pStyle w:val="ListNumber"/>
        <w:numPr>
          <w:ilvl w:val="0"/>
          <w:numId w:val="0"/>
        </w:numPr>
        <w:ind w:left="720"/>
      </w:pPr>
      <w:r w:rsidRPr="00A53157">
        <w:t>□ Plaintiff’s partial current home address</w:t>
      </w:r>
    </w:p>
    <w:p w14:paraId="51AE6494" w14:textId="10470FC0" w:rsidR="00520ACF" w:rsidRPr="00520ACF" w:rsidRDefault="00A53157" w:rsidP="00E97090">
      <w:pPr>
        <w:pStyle w:val="ListNumber"/>
        <w:numPr>
          <w:ilvl w:val="0"/>
          <w:numId w:val="0"/>
        </w:numPr>
        <w:ind w:left="720"/>
      </w:pPr>
      <w:r w:rsidRPr="00A53157">
        <w:lastRenderedPageBreak/>
        <w:t xml:space="preserve">□ </w:t>
      </w:r>
      <w:r>
        <w:t>Plaintiff’s last known address</w:t>
      </w:r>
    </w:p>
    <w:p w14:paraId="358F6EFA" w14:textId="77777777" w:rsidR="00A53157" w:rsidRDefault="002F5543" w:rsidP="00A53157">
      <w:pPr>
        <w:pStyle w:val="ListNumber"/>
        <w:jc w:val="both"/>
      </w:pPr>
      <w:r>
        <w:t>I</w:t>
      </w:r>
      <w:r w:rsidRPr="002F5543">
        <w:t xml:space="preserve"> have exhausted all resources</w:t>
      </w:r>
      <w:r>
        <w:t xml:space="preserve"> to attempt to retrieve this information </w:t>
      </w:r>
      <w:r w:rsidR="00894B2B">
        <w:t xml:space="preserve">myself </w:t>
      </w:r>
      <w:r w:rsidRPr="002F5543">
        <w:t xml:space="preserve">and </w:t>
      </w:r>
      <w:r>
        <w:t xml:space="preserve">made </w:t>
      </w:r>
      <w:r w:rsidR="00A53157">
        <w:t xml:space="preserve">several attempts and </w:t>
      </w:r>
      <w:r w:rsidRPr="002F5543">
        <w:t>best efforts to</w:t>
      </w:r>
      <w:r w:rsidR="00A53157">
        <w:t xml:space="preserve"> try to</w:t>
      </w:r>
      <w:r w:rsidRPr="002F5543">
        <w:t xml:space="preserve"> </w:t>
      </w:r>
      <w:r>
        <w:t xml:space="preserve">establish </w:t>
      </w:r>
      <w:r w:rsidRPr="002F5543">
        <w:t>contact</w:t>
      </w:r>
      <w:r>
        <w:t xml:space="preserve"> with</w:t>
      </w:r>
      <w:r w:rsidRPr="002F5543">
        <w:t xml:space="preserve"> </w:t>
      </w:r>
      <w:r>
        <w:t>[</w:t>
      </w:r>
      <w:r w:rsidRPr="008E6878">
        <w:rPr>
          <w:highlight w:val="green"/>
        </w:rPr>
        <w:t>Plaintiff name</w:t>
      </w:r>
      <w:r>
        <w:t>]</w:t>
      </w:r>
      <w:r w:rsidR="00A53157">
        <w:t xml:space="preserve"> </w:t>
      </w:r>
      <w:proofErr w:type="gramStart"/>
      <w:r w:rsidR="00A53157">
        <w:t>in order to</w:t>
      </w:r>
      <w:proofErr w:type="gramEnd"/>
      <w:r w:rsidR="00A53157">
        <w:t xml:space="preserve"> obtain the missing information without success</w:t>
      </w:r>
      <w:r>
        <w:t>.</w:t>
      </w:r>
      <w:r w:rsidR="00A53157">
        <w:t xml:space="preserve">  Those attempts include: </w:t>
      </w:r>
    </w:p>
    <w:p w14:paraId="722B072F" w14:textId="3EA8BCBE" w:rsidR="00E97090" w:rsidRDefault="00E97090" w:rsidP="00E97090">
      <w:pPr>
        <w:pStyle w:val="ListNumber"/>
        <w:numPr>
          <w:ilvl w:val="0"/>
          <w:numId w:val="53"/>
        </w:numPr>
        <w:jc w:val="both"/>
      </w:pPr>
      <w:r>
        <w:t>_________________________________</w:t>
      </w:r>
      <w:r w:rsidR="00A53157">
        <w:t>_______</w:t>
      </w:r>
    </w:p>
    <w:p w14:paraId="2A557070" w14:textId="2AFBA710" w:rsidR="002F5543" w:rsidRDefault="00A53157" w:rsidP="00E97090">
      <w:pPr>
        <w:pStyle w:val="ListNumber"/>
        <w:numPr>
          <w:ilvl w:val="0"/>
          <w:numId w:val="53"/>
        </w:numPr>
        <w:jc w:val="both"/>
      </w:pPr>
      <w:r w:rsidRPr="00A53157">
        <w:t xml:space="preserve"> </w:t>
      </w:r>
      <w:r w:rsidR="00E97090">
        <w:t>__________________________________</w:t>
      </w:r>
      <w:r>
        <w:t>_______</w:t>
      </w:r>
      <w:r w:rsidR="002F5543">
        <w:t xml:space="preserve"> </w:t>
      </w:r>
    </w:p>
    <w:p w14:paraId="7FF385B4" w14:textId="5B1577E4" w:rsidR="00E97090" w:rsidRDefault="00E97090" w:rsidP="00E97090">
      <w:pPr>
        <w:pStyle w:val="ListNumber"/>
        <w:numPr>
          <w:ilvl w:val="0"/>
          <w:numId w:val="53"/>
        </w:numPr>
        <w:jc w:val="both"/>
      </w:pPr>
      <w:r>
        <w:t>____________________________________________</w:t>
      </w:r>
    </w:p>
    <w:p w14:paraId="2AC73708" w14:textId="3E9C332E" w:rsidR="00397E1B" w:rsidRDefault="00397E1B" w:rsidP="00520ACF">
      <w:pPr>
        <w:pStyle w:val="ListNumber"/>
        <w:jc w:val="both"/>
      </w:pPr>
      <w:r w:rsidRPr="00397E1B">
        <w:t xml:space="preserve">If </w:t>
      </w:r>
      <w:r w:rsidR="00E97090">
        <w:t xml:space="preserve">my firm or </w:t>
      </w:r>
      <w:r w:rsidRPr="00397E1B">
        <w:t>I later obtain this information, I will</w:t>
      </w:r>
      <w:r w:rsidR="00E97090">
        <w:t xml:space="preserve"> ensure that the information </w:t>
      </w:r>
      <w:proofErr w:type="gramStart"/>
      <w:r w:rsidR="00E97090">
        <w:t xml:space="preserve">is </w:t>
      </w:r>
      <w:r w:rsidRPr="00397E1B">
        <w:t xml:space="preserve"> upload</w:t>
      </w:r>
      <w:r w:rsidR="00E97090">
        <w:t>ed</w:t>
      </w:r>
      <w:proofErr w:type="gramEnd"/>
      <w:r w:rsidRPr="00397E1B">
        <w:t xml:space="preserve"> to Plaintiff’s MDL Centrality profile</w:t>
      </w:r>
      <w:r w:rsidR="00E97090">
        <w:t xml:space="preserve"> within 10 days of receipt of this information</w:t>
      </w:r>
      <w:r w:rsidR="008B3604">
        <w:t>.</w:t>
      </w:r>
    </w:p>
    <w:p w14:paraId="3796E62E" w14:textId="77777777" w:rsidR="00235EDC" w:rsidRPr="008107EE" w:rsidRDefault="009E18D3" w:rsidP="002F5543">
      <w:pPr>
        <w:pStyle w:val="ListNumber"/>
        <w:jc w:val="both"/>
      </w:pPr>
      <w:r>
        <w:t xml:space="preserve">I believe, to the best of my knowledge, that the facts and circumstances set forth herein are true and correct.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C0D97" w:rsidRPr="008107EE" w14:paraId="73F76035" w14:textId="77777777" w:rsidTr="005F5698">
        <w:trPr>
          <w:cantSplit/>
        </w:trPr>
        <w:tc>
          <w:tcPr>
            <w:tcW w:w="4675" w:type="dxa"/>
          </w:tcPr>
          <w:p w14:paraId="330935FF" w14:textId="77777777" w:rsidR="003C0D97" w:rsidRPr="008107EE" w:rsidRDefault="003C0D97" w:rsidP="009B7757">
            <w:pPr>
              <w:pStyle w:val="BodyText"/>
              <w:keepLines/>
            </w:pPr>
            <w:bookmarkStart w:id="2" w:name="_Hlk118305972"/>
            <w:r w:rsidRPr="008107EE">
              <w:t xml:space="preserve">Dated: </w:t>
            </w:r>
          </w:p>
        </w:tc>
        <w:tc>
          <w:tcPr>
            <w:tcW w:w="4675" w:type="dxa"/>
          </w:tcPr>
          <w:p w14:paraId="036955D3" w14:textId="77777777" w:rsidR="003C0D97" w:rsidRPr="008E6878" w:rsidRDefault="003C0D97" w:rsidP="00C877EA">
            <w:pPr>
              <w:pStyle w:val="BodyText"/>
              <w:keepLines/>
              <w:tabs>
                <w:tab w:val="left" w:pos="527"/>
                <w:tab w:val="right" w:pos="3974"/>
              </w:tabs>
              <w:spacing w:after="0"/>
              <w:rPr>
                <w:highlight w:val="green"/>
              </w:rPr>
            </w:pPr>
            <w:r w:rsidRPr="008107EE">
              <w:rPr>
                <w:u w:val="single"/>
              </w:rPr>
              <w:t> </w:t>
            </w:r>
            <w:r>
              <w:rPr>
                <w:i/>
                <w:iCs/>
                <w:u w:val="single"/>
              </w:rPr>
              <w:t xml:space="preserve">/s/ </w:t>
            </w:r>
            <w:r w:rsidR="00C877EA">
              <w:rPr>
                <w:i/>
                <w:iCs/>
                <w:u w:val="single"/>
              </w:rPr>
              <w:tab/>
            </w:r>
            <w:r w:rsidR="002F5543">
              <w:rPr>
                <w:i/>
                <w:iCs/>
                <w:u w:val="single"/>
              </w:rPr>
              <w:t>Attorney name</w:t>
            </w:r>
            <w:r w:rsidRPr="008107EE">
              <w:rPr>
                <w:u w:val="single"/>
              </w:rPr>
              <w:tab/>
            </w:r>
            <w:r w:rsidRPr="008107EE">
              <w:rPr>
                <w:u w:val="single"/>
              </w:rPr>
              <w:br/>
            </w:r>
            <w:r w:rsidR="002F5543">
              <w:t>[</w:t>
            </w:r>
            <w:r w:rsidR="002F5543" w:rsidRPr="008E6878">
              <w:rPr>
                <w:highlight w:val="green"/>
              </w:rPr>
              <w:t>Attorney]</w:t>
            </w:r>
          </w:p>
          <w:p w14:paraId="7B0E3F7D" w14:textId="77777777" w:rsidR="002F5543" w:rsidRPr="008E6878" w:rsidRDefault="002F5543" w:rsidP="00C877EA">
            <w:pPr>
              <w:pStyle w:val="BodyText"/>
              <w:keepLines/>
              <w:tabs>
                <w:tab w:val="left" w:pos="527"/>
                <w:tab w:val="right" w:pos="3974"/>
              </w:tabs>
              <w:spacing w:after="0"/>
              <w:rPr>
                <w:highlight w:val="green"/>
              </w:rPr>
            </w:pPr>
            <w:r w:rsidRPr="008E6878">
              <w:rPr>
                <w:highlight w:val="green"/>
              </w:rPr>
              <w:t>[Bar number]</w:t>
            </w:r>
          </w:p>
          <w:p w14:paraId="6CA69552" w14:textId="77777777" w:rsidR="002F5543" w:rsidRPr="008E6878" w:rsidRDefault="002F5543" w:rsidP="009B7757">
            <w:pPr>
              <w:pStyle w:val="BodyText"/>
              <w:keepLines/>
              <w:tabs>
                <w:tab w:val="right" w:pos="3974"/>
              </w:tabs>
              <w:spacing w:after="0"/>
              <w:rPr>
                <w:highlight w:val="green"/>
              </w:rPr>
            </w:pPr>
            <w:r w:rsidRPr="008E6878">
              <w:rPr>
                <w:highlight w:val="green"/>
              </w:rPr>
              <w:t>[Title]</w:t>
            </w:r>
          </w:p>
          <w:p w14:paraId="4DBB4ED1" w14:textId="77777777" w:rsidR="002F5543" w:rsidRPr="008E6878" w:rsidRDefault="002F5543" w:rsidP="009B7757">
            <w:pPr>
              <w:pStyle w:val="BodyText"/>
              <w:keepLines/>
              <w:tabs>
                <w:tab w:val="right" w:pos="3974"/>
              </w:tabs>
              <w:spacing w:after="0"/>
              <w:rPr>
                <w:highlight w:val="green"/>
              </w:rPr>
            </w:pPr>
            <w:r w:rsidRPr="008E6878">
              <w:rPr>
                <w:highlight w:val="green"/>
              </w:rPr>
              <w:t>[Address]</w:t>
            </w:r>
          </w:p>
          <w:p w14:paraId="25CB94A6" w14:textId="77777777" w:rsidR="002F5543" w:rsidRPr="008107EE" w:rsidRDefault="002F5543" w:rsidP="002F5543">
            <w:pPr>
              <w:pStyle w:val="BodyText"/>
              <w:keepLines/>
              <w:tabs>
                <w:tab w:val="right" w:pos="3974"/>
              </w:tabs>
              <w:spacing w:after="0"/>
            </w:pPr>
            <w:r w:rsidRPr="008E6878">
              <w:rPr>
                <w:highlight w:val="green"/>
              </w:rPr>
              <w:t>[Phone number</w:t>
            </w:r>
            <w:r>
              <w:t xml:space="preserve">] </w:t>
            </w:r>
          </w:p>
          <w:p w14:paraId="0E126D4A" w14:textId="77777777" w:rsidR="003C0D97" w:rsidRPr="008107EE" w:rsidRDefault="003C0D97" w:rsidP="009B7757">
            <w:pPr>
              <w:pStyle w:val="BodyText"/>
              <w:keepLines/>
              <w:tabs>
                <w:tab w:val="right" w:pos="3974"/>
              </w:tabs>
              <w:spacing w:after="0"/>
            </w:pPr>
          </w:p>
        </w:tc>
      </w:tr>
      <w:bookmarkEnd w:id="2"/>
      <w:bookmarkEnd w:id="1"/>
    </w:tbl>
    <w:p w14:paraId="7432D786" w14:textId="77777777" w:rsidR="009E18D3" w:rsidRDefault="009E18D3" w:rsidP="003C0D97">
      <w:pPr>
        <w:pStyle w:val="ListNumber"/>
        <w:numPr>
          <w:ilvl w:val="0"/>
          <w:numId w:val="0"/>
        </w:numPr>
        <w:jc w:val="both"/>
      </w:pPr>
    </w:p>
    <w:sectPr w:rsidR="009E18D3" w:rsidSect="007B73A1">
      <w:footerReference w:type="default" r:id="rId7"/>
      <w:headerReference w:type="first" r:id="rId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0DA92" w14:textId="77777777" w:rsidR="005A6317" w:rsidRDefault="005A6317" w:rsidP="00B61585">
      <w:r>
        <w:separator/>
      </w:r>
    </w:p>
  </w:endnote>
  <w:endnote w:type="continuationSeparator" w:id="0">
    <w:p w14:paraId="664F49C1" w14:textId="77777777" w:rsidR="005A6317" w:rsidRDefault="005A6317" w:rsidP="00B61585">
      <w:r>
        <w:continuationSeparator/>
      </w:r>
    </w:p>
  </w:endnote>
  <w:endnote w:type="continuationNotice" w:id="1">
    <w:p w14:paraId="0239D360" w14:textId="77777777" w:rsidR="005A6317" w:rsidRDefault="005A63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DengXian Light">
    <w:altName w:val="Microsoft YaHei U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4AC60" w14:textId="0FC920BC" w:rsidR="000703C9" w:rsidRPr="00B820AA" w:rsidRDefault="000703C9" w:rsidP="00994641">
    <w:pPr>
      <w:pStyle w:val="Footer"/>
      <w:jc w:val="center"/>
    </w:pPr>
    <w:r>
      <w:fldChar w:fldCharType="begin"/>
    </w:r>
    <w:r>
      <w:instrText xml:space="preserve"> PAGE   \* MERGEFORMAT </w:instrText>
    </w:r>
    <w:r>
      <w:fldChar w:fldCharType="separate"/>
    </w:r>
    <w:r w:rsidR="00E0182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31CB3" w14:textId="77777777" w:rsidR="005A6317" w:rsidRDefault="005A6317" w:rsidP="00B61585">
      <w:r>
        <w:separator/>
      </w:r>
    </w:p>
  </w:footnote>
  <w:footnote w:type="continuationSeparator" w:id="0">
    <w:p w14:paraId="7965FB2D" w14:textId="77777777" w:rsidR="005A6317" w:rsidRDefault="005A6317" w:rsidP="00B61585">
      <w:r>
        <w:continuationSeparator/>
      </w:r>
    </w:p>
  </w:footnote>
  <w:footnote w:type="continuationNotice" w:id="1">
    <w:p w14:paraId="40674605" w14:textId="77777777" w:rsidR="005A6317" w:rsidRDefault="005A63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298BD" w14:textId="77777777" w:rsidR="00026D20" w:rsidRPr="005D78B1" w:rsidRDefault="00026D20" w:rsidP="005D78B1">
    <w:pPr>
      <w:pStyle w:val="Header"/>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26060194"/>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E7BA78F2"/>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CB762794"/>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945C207E"/>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18FCDF62"/>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D68A2362"/>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75B6CE5"/>
    <w:multiLevelType w:val="singleLevel"/>
    <w:tmpl w:val="09928AB0"/>
    <w:lvl w:ilvl="0">
      <w:start w:val="1"/>
      <w:numFmt w:val="bullet"/>
      <w:pStyle w:val="UKListBullet"/>
      <w:lvlText w:val=""/>
      <w:lvlJc w:val="left"/>
      <w:pPr>
        <w:tabs>
          <w:tab w:val="num" w:pos="360"/>
        </w:tabs>
        <w:ind w:left="360" w:hanging="360"/>
      </w:pPr>
      <w:rPr>
        <w:rFonts w:ascii="Symbol" w:hAnsi="Symbol" w:hint="default"/>
      </w:rPr>
    </w:lvl>
  </w:abstractNum>
  <w:abstractNum w:abstractNumId="7" w15:restartNumberingAfterBreak="0">
    <w:nsid w:val="0A3E1C4A"/>
    <w:multiLevelType w:val="hybridMultilevel"/>
    <w:tmpl w:val="A7A61AF2"/>
    <w:lvl w:ilvl="0" w:tplc="04090015">
      <w:start w:val="1"/>
      <w:numFmt w:val="upperLetter"/>
      <w:lvlText w:val="%1."/>
      <w:lvlJc w:val="left"/>
      <w:pPr>
        <w:ind w:left="720" w:hanging="360"/>
      </w:pPr>
      <w:rPr>
        <w:rFonts w:hint="default"/>
      </w:rPr>
    </w:lvl>
    <w:lvl w:ilvl="1" w:tplc="115C5410">
      <w:start w:val="1"/>
      <w:numFmt w:val="lowerRoman"/>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D6199"/>
    <w:multiLevelType w:val="hybridMultilevel"/>
    <w:tmpl w:val="BFC6BAE6"/>
    <w:lvl w:ilvl="0" w:tplc="7310857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A2A6314"/>
    <w:multiLevelType w:val="hybridMultilevel"/>
    <w:tmpl w:val="6FA46E1A"/>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15:restartNumberingAfterBreak="0">
    <w:nsid w:val="20564A8C"/>
    <w:multiLevelType w:val="hybridMultilevel"/>
    <w:tmpl w:val="B6404178"/>
    <w:lvl w:ilvl="0" w:tplc="C5F6EA2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3B7569A"/>
    <w:multiLevelType w:val="hybridMultilevel"/>
    <w:tmpl w:val="A276F6AE"/>
    <w:lvl w:ilvl="0" w:tplc="2F3434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A02288"/>
    <w:multiLevelType w:val="hybridMultilevel"/>
    <w:tmpl w:val="20F608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6956D8D"/>
    <w:multiLevelType w:val="hybridMultilevel"/>
    <w:tmpl w:val="C28E35EE"/>
    <w:lvl w:ilvl="0" w:tplc="811A22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F34EF4"/>
    <w:multiLevelType w:val="hybridMultilevel"/>
    <w:tmpl w:val="DD9C23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A27B9C"/>
    <w:multiLevelType w:val="hybridMultilevel"/>
    <w:tmpl w:val="871A81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0337C"/>
    <w:multiLevelType w:val="hybridMultilevel"/>
    <w:tmpl w:val="A53A24D8"/>
    <w:lvl w:ilvl="0" w:tplc="732853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CBA1322"/>
    <w:multiLevelType w:val="hybridMultilevel"/>
    <w:tmpl w:val="29ECBAE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35DE423F"/>
    <w:multiLevelType w:val="hybridMultilevel"/>
    <w:tmpl w:val="085CFA70"/>
    <w:lvl w:ilvl="0" w:tplc="40CC34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A21392"/>
    <w:multiLevelType w:val="hybridMultilevel"/>
    <w:tmpl w:val="247C13E4"/>
    <w:lvl w:ilvl="0" w:tplc="A596EB8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6141AB"/>
    <w:multiLevelType w:val="multilevel"/>
    <w:tmpl w:val="0D688B9E"/>
    <w:name w:val="Heading"/>
    <w:lvl w:ilvl="0">
      <w:start w:val="1"/>
      <w:numFmt w:val="upperRoman"/>
      <w:pStyle w:val="Heading1"/>
      <w:lvlText w:val="%1."/>
      <w:lvlJc w:val="left"/>
      <w:pPr>
        <w:ind w:left="720" w:hanging="720"/>
      </w:pPr>
      <w:rPr>
        <w:b/>
        <w:bCs w:val="0"/>
        <w:i w:val="0"/>
        <w:caps w:val="0"/>
        <w:strike w:val="0"/>
        <w:dstrike w:val="0"/>
        <w:color w:val="auto"/>
        <w:u w:val="none"/>
      </w:rPr>
    </w:lvl>
    <w:lvl w:ilvl="1">
      <w:start w:val="1"/>
      <w:numFmt w:val="upperLetter"/>
      <w:pStyle w:val="Heading2"/>
      <w:lvlText w:val="%2."/>
      <w:lvlJc w:val="left"/>
      <w:pPr>
        <w:ind w:left="1440" w:hanging="720"/>
      </w:pPr>
      <w:rPr>
        <w:b/>
        <w:bCs/>
        <w:i w:val="0"/>
        <w:caps w:val="0"/>
        <w:strike w:val="0"/>
        <w:dstrike w:val="0"/>
        <w:color w:val="auto"/>
        <w:u w:val="none"/>
      </w:rPr>
    </w:lvl>
    <w:lvl w:ilvl="2">
      <w:start w:val="1"/>
      <w:numFmt w:val="decimal"/>
      <w:pStyle w:val="Heading3"/>
      <w:lvlText w:val="%3."/>
      <w:lvlJc w:val="left"/>
      <w:pPr>
        <w:ind w:left="2160" w:hanging="720"/>
      </w:pPr>
      <w:rPr>
        <w:b w:val="0"/>
        <w:i w:val="0"/>
        <w:caps w:val="0"/>
        <w:strike w:val="0"/>
        <w:dstrike w:val="0"/>
        <w:color w:val="auto"/>
        <w:u w:val="none"/>
      </w:rPr>
    </w:lvl>
    <w:lvl w:ilvl="3">
      <w:start w:val="1"/>
      <w:numFmt w:val="lowerLetter"/>
      <w:pStyle w:val="Heading4"/>
      <w:lvlText w:val="%4."/>
      <w:lvlJc w:val="left"/>
      <w:pPr>
        <w:ind w:left="2880" w:hanging="720"/>
      </w:pPr>
      <w:rPr>
        <w:b w:val="0"/>
        <w:i w:val="0"/>
        <w:caps w:val="0"/>
        <w:strike w:val="0"/>
        <w:dstrike w:val="0"/>
        <w:color w:val="auto"/>
        <w:u w:val="none"/>
      </w:rPr>
    </w:lvl>
    <w:lvl w:ilvl="4">
      <w:start w:val="1"/>
      <w:numFmt w:val="lowerRoman"/>
      <w:pStyle w:val="Heading5"/>
      <w:lvlText w:val="(%5)"/>
      <w:lvlJc w:val="left"/>
      <w:pPr>
        <w:ind w:left="3600" w:hanging="720"/>
      </w:pPr>
      <w:rPr>
        <w:b w:val="0"/>
        <w:i w:val="0"/>
        <w:caps w:val="0"/>
        <w:strike w:val="0"/>
        <w:dstrike w:val="0"/>
        <w:color w:val="auto"/>
        <w:u w:val="none"/>
      </w:rPr>
    </w:lvl>
    <w:lvl w:ilvl="5">
      <w:start w:val="1"/>
      <w:numFmt w:val="lowerLetter"/>
      <w:pStyle w:val="Heading6"/>
      <w:lvlText w:val="(%6)"/>
      <w:lvlJc w:val="left"/>
      <w:pPr>
        <w:ind w:left="4320" w:hanging="720"/>
      </w:pPr>
      <w:rPr>
        <w:b w:val="0"/>
        <w:i w:val="0"/>
        <w:caps w:val="0"/>
        <w:strike w:val="0"/>
        <w:dstrike w:val="0"/>
        <w:color w:val="auto"/>
        <w:u w:val="none"/>
      </w:rPr>
    </w:lvl>
    <w:lvl w:ilvl="6">
      <w:start w:val="1"/>
      <w:numFmt w:val="decimal"/>
      <w:pStyle w:val="Heading7"/>
      <w:lvlText w:val="(%7)"/>
      <w:lvlJc w:val="left"/>
      <w:pPr>
        <w:ind w:left="5040" w:hanging="720"/>
      </w:pPr>
      <w:rPr>
        <w:b w:val="0"/>
        <w:i w:val="0"/>
        <w:caps w:val="0"/>
        <w:strike w:val="0"/>
        <w:dstrike w:val="0"/>
        <w:color w:val="auto"/>
        <w:u w:val="none"/>
      </w:rPr>
    </w:lvl>
    <w:lvl w:ilvl="7">
      <w:start w:val="1"/>
      <w:numFmt w:val="lowerRoman"/>
      <w:pStyle w:val="Heading8"/>
      <w:lvlText w:val="%8)"/>
      <w:lvlJc w:val="left"/>
      <w:pPr>
        <w:ind w:left="5760" w:hanging="720"/>
      </w:pPr>
      <w:rPr>
        <w:b w:val="0"/>
        <w:i w:val="0"/>
        <w:caps w:val="0"/>
        <w:strike w:val="0"/>
        <w:dstrike w:val="0"/>
        <w:color w:val="auto"/>
        <w:u w:val="none"/>
      </w:rPr>
    </w:lvl>
    <w:lvl w:ilvl="8">
      <w:start w:val="1"/>
      <w:numFmt w:val="lowerLetter"/>
      <w:pStyle w:val="Heading9"/>
      <w:lvlText w:val="%9)"/>
      <w:lvlJc w:val="left"/>
      <w:pPr>
        <w:ind w:left="6480" w:hanging="720"/>
      </w:pPr>
      <w:rPr>
        <w:b w:val="0"/>
        <w:i w:val="0"/>
        <w:caps w:val="0"/>
        <w:strike w:val="0"/>
        <w:dstrike w:val="0"/>
        <w:color w:val="auto"/>
        <w:u w:val="none"/>
      </w:rPr>
    </w:lvl>
  </w:abstractNum>
  <w:abstractNum w:abstractNumId="21" w15:restartNumberingAfterBreak="0">
    <w:nsid w:val="3F5C6242"/>
    <w:multiLevelType w:val="hybridMultilevel"/>
    <w:tmpl w:val="492CB49A"/>
    <w:lvl w:ilvl="0" w:tplc="F0BAC920">
      <w:start w:val="2"/>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15:restartNumberingAfterBreak="0">
    <w:nsid w:val="40733D5D"/>
    <w:multiLevelType w:val="hybridMultilevel"/>
    <w:tmpl w:val="5FFA62A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131C62"/>
    <w:multiLevelType w:val="hybridMultilevel"/>
    <w:tmpl w:val="169CB7BE"/>
    <w:lvl w:ilvl="0" w:tplc="815E58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4F11EB7"/>
    <w:multiLevelType w:val="hybridMultilevel"/>
    <w:tmpl w:val="C9986838"/>
    <w:lvl w:ilvl="0" w:tplc="B1FC850A">
      <w:start w:val="1"/>
      <w:numFmt w:val="lowerLetter"/>
      <w:pStyle w:val="Listdef"/>
      <w:lvlText w:val="(%1)"/>
      <w:lvlJc w:val="left"/>
      <w:pPr>
        <w:ind w:left="2160" w:hanging="360"/>
      </w:pPr>
      <w:rPr>
        <w:rFonts w:hint="default"/>
      </w:rPr>
    </w:lvl>
    <w:lvl w:ilvl="1" w:tplc="5196445E" w:tentative="1">
      <w:start w:val="1"/>
      <w:numFmt w:val="lowerLetter"/>
      <w:lvlText w:val="%2."/>
      <w:lvlJc w:val="left"/>
      <w:pPr>
        <w:ind w:left="2880" w:hanging="360"/>
      </w:pPr>
    </w:lvl>
    <w:lvl w:ilvl="2" w:tplc="2508170C" w:tentative="1">
      <w:start w:val="1"/>
      <w:numFmt w:val="lowerRoman"/>
      <w:lvlText w:val="%3."/>
      <w:lvlJc w:val="right"/>
      <w:pPr>
        <w:ind w:left="3600" w:hanging="180"/>
      </w:pPr>
    </w:lvl>
    <w:lvl w:ilvl="3" w:tplc="841A7C42" w:tentative="1">
      <w:start w:val="1"/>
      <w:numFmt w:val="decimal"/>
      <w:lvlText w:val="%4."/>
      <w:lvlJc w:val="left"/>
      <w:pPr>
        <w:ind w:left="4320" w:hanging="360"/>
      </w:pPr>
    </w:lvl>
    <w:lvl w:ilvl="4" w:tplc="910E2AB8" w:tentative="1">
      <w:start w:val="1"/>
      <w:numFmt w:val="lowerLetter"/>
      <w:lvlText w:val="%5."/>
      <w:lvlJc w:val="left"/>
      <w:pPr>
        <w:ind w:left="5040" w:hanging="360"/>
      </w:pPr>
    </w:lvl>
    <w:lvl w:ilvl="5" w:tplc="1F1005D2" w:tentative="1">
      <w:start w:val="1"/>
      <w:numFmt w:val="lowerRoman"/>
      <w:lvlText w:val="%6."/>
      <w:lvlJc w:val="right"/>
      <w:pPr>
        <w:ind w:left="5760" w:hanging="180"/>
      </w:pPr>
    </w:lvl>
    <w:lvl w:ilvl="6" w:tplc="BCBCF386" w:tentative="1">
      <w:start w:val="1"/>
      <w:numFmt w:val="decimal"/>
      <w:lvlText w:val="%7."/>
      <w:lvlJc w:val="left"/>
      <w:pPr>
        <w:ind w:left="6480" w:hanging="360"/>
      </w:pPr>
    </w:lvl>
    <w:lvl w:ilvl="7" w:tplc="1B4CAC0A" w:tentative="1">
      <w:start w:val="1"/>
      <w:numFmt w:val="lowerLetter"/>
      <w:lvlText w:val="%8."/>
      <w:lvlJc w:val="left"/>
      <w:pPr>
        <w:ind w:left="7200" w:hanging="360"/>
      </w:pPr>
    </w:lvl>
    <w:lvl w:ilvl="8" w:tplc="6B98371E" w:tentative="1">
      <w:start w:val="1"/>
      <w:numFmt w:val="lowerRoman"/>
      <w:lvlText w:val="%9."/>
      <w:lvlJc w:val="right"/>
      <w:pPr>
        <w:ind w:left="7920" w:hanging="180"/>
      </w:pPr>
    </w:lvl>
  </w:abstractNum>
  <w:abstractNum w:abstractNumId="25" w15:restartNumberingAfterBreak="0">
    <w:nsid w:val="45504F45"/>
    <w:multiLevelType w:val="hybridMultilevel"/>
    <w:tmpl w:val="CFA0E820"/>
    <w:lvl w:ilvl="0" w:tplc="C4848DAC">
      <w:start w:val="1"/>
      <w:numFmt w:val="decimal"/>
      <w:lvlText w:val="%1."/>
      <w:lvlJc w:val="left"/>
      <w:pPr>
        <w:ind w:left="360" w:hanging="360"/>
      </w:pPr>
      <w:rPr>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A624D44"/>
    <w:multiLevelType w:val="hybridMultilevel"/>
    <w:tmpl w:val="B5CE5870"/>
    <w:lvl w:ilvl="0" w:tplc="57689788">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F1B013D"/>
    <w:multiLevelType w:val="hybridMultilevel"/>
    <w:tmpl w:val="A0DC836C"/>
    <w:lvl w:ilvl="0" w:tplc="F6D88490">
      <w:start w:val="1"/>
      <w:numFmt w:val="decimal"/>
      <w:lvlText w:val="%1."/>
      <w:lvlJc w:val="left"/>
      <w:pPr>
        <w:ind w:left="1440" w:hanging="360"/>
      </w:pPr>
      <w:rPr>
        <w:rFonts w:hint="default"/>
      </w:rPr>
    </w:lvl>
    <w:lvl w:ilvl="1" w:tplc="C0506AA8">
      <w:start w:val="1"/>
      <w:numFmt w:val="lowerLetter"/>
      <w:lvlText w:val="%2."/>
      <w:lvlJc w:val="left"/>
      <w:pPr>
        <w:ind w:left="2160" w:hanging="360"/>
      </w:pPr>
      <w:rPr>
        <w:rFonts w:ascii="Arial" w:eastAsia="Times New Roman" w:hAnsi="Arial" w:cs="Arial"/>
      </w:rPr>
    </w:lvl>
    <w:lvl w:ilvl="2" w:tplc="0409001B">
      <w:start w:val="1"/>
      <w:numFmt w:val="lowerRoman"/>
      <w:lvlText w:val="%3."/>
      <w:lvlJc w:val="right"/>
      <w:pPr>
        <w:ind w:left="2880" w:hanging="180"/>
      </w:pPr>
    </w:lvl>
    <w:lvl w:ilvl="3" w:tplc="5C06D778">
      <w:start w:val="1"/>
      <w:numFmt w:val="lowerLetter"/>
      <w:lvlText w:val="%4."/>
      <w:lvlJc w:val="left"/>
      <w:pPr>
        <w:ind w:left="3600" w:hanging="360"/>
      </w:pPr>
      <w:rPr>
        <w:rFonts w:ascii="Times New Roman" w:eastAsia="Times New Roman" w:hAnsi="Times New Roman" w:cs="Times New Roman"/>
        <w:i w:val="0"/>
      </w:rPr>
    </w:lvl>
    <w:lvl w:ilvl="4" w:tplc="04090019">
      <w:start w:val="1"/>
      <w:numFmt w:val="lowerLetter"/>
      <w:lvlText w:val="%5."/>
      <w:lvlJc w:val="left"/>
      <w:pPr>
        <w:ind w:left="4320" w:hanging="360"/>
      </w:pPr>
    </w:lvl>
    <w:lvl w:ilvl="5" w:tplc="D25239FC">
      <w:start w:val="1"/>
      <w:numFmt w:val="decimal"/>
      <w:lvlText w:val="%6)"/>
      <w:lvlJc w:val="left"/>
      <w:pPr>
        <w:ind w:left="5220" w:hanging="360"/>
      </w:pPr>
      <w:rPr>
        <w:rFonts w:hint="default"/>
      </w:r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FAD6815"/>
    <w:multiLevelType w:val="hybridMultilevel"/>
    <w:tmpl w:val="6BDE7F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39A6847"/>
    <w:multiLevelType w:val="hybridMultilevel"/>
    <w:tmpl w:val="EC180178"/>
    <w:lvl w:ilvl="0" w:tplc="F4F64B94">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5D44592"/>
    <w:multiLevelType w:val="hybridMultilevel"/>
    <w:tmpl w:val="48DA22FC"/>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31" w15:restartNumberingAfterBreak="0">
    <w:nsid w:val="668F3624"/>
    <w:multiLevelType w:val="hybridMultilevel"/>
    <w:tmpl w:val="AFF2651A"/>
    <w:lvl w:ilvl="0" w:tplc="DF461F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83742D8"/>
    <w:multiLevelType w:val="hybridMultilevel"/>
    <w:tmpl w:val="1CDC8D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170CBB"/>
    <w:multiLevelType w:val="hybridMultilevel"/>
    <w:tmpl w:val="3CC49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7F23A7"/>
    <w:multiLevelType w:val="hybridMultilevel"/>
    <w:tmpl w:val="EE143BBC"/>
    <w:lvl w:ilvl="0" w:tplc="75CE031C">
      <w:start w:val="1"/>
      <w:numFmt w:val="decimal"/>
      <w:lvlText w:val="%1."/>
      <w:lvlJc w:val="left"/>
      <w:pPr>
        <w:ind w:left="360" w:hanging="360"/>
      </w:pPr>
    </w:lvl>
    <w:lvl w:ilvl="1" w:tplc="AC3619C2" w:tentative="1">
      <w:start w:val="1"/>
      <w:numFmt w:val="lowerLetter"/>
      <w:lvlText w:val="%2."/>
      <w:lvlJc w:val="left"/>
      <w:pPr>
        <w:ind w:left="2160" w:hanging="360"/>
      </w:pPr>
    </w:lvl>
    <w:lvl w:ilvl="2" w:tplc="AB3A6CE0" w:tentative="1">
      <w:start w:val="1"/>
      <w:numFmt w:val="lowerRoman"/>
      <w:lvlText w:val="%3."/>
      <w:lvlJc w:val="right"/>
      <w:pPr>
        <w:ind w:left="2880" w:hanging="180"/>
      </w:pPr>
    </w:lvl>
    <w:lvl w:ilvl="3" w:tplc="6DBAE18C" w:tentative="1">
      <w:start w:val="1"/>
      <w:numFmt w:val="decimal"/>
      <w:lvlText w:val="%4."/>
      <w:lvlJc w:val="left"/>
      <w:pPr>
        <w:ind w:left="3600" w:hanging="360"/>
      </w:pPr>
    </w:lvl>
    <w:lvl w:ilvl="4" w:tplc="5BD2EA42" w:tentative="1">
      <w:start w:val="1"/>
      <w:numFmt w:val="lowerLetter"/>
      <w:lvlText w:val="%5."/>
      <w:lvlJc w:val="left"/>
      <w:pPr>
        <w:ind w:left="4320" w:hanging="360"/>
      </w:pPr>
    </w:lvl>
    <w:lvl w:ilvl="5" w:tplc="AE6ACF78" w:tentative="1">
      <w:start w:val="1"/>
      <w:numFmt w:val="lowerRoman"/>
      <w:lvlText w:val="%6."/>
      <w:lvlJc w:val="right"/>
      <w:pPr>
        <w:ind w:left="5040" w:hanging="180"/>
      </w:pPr>
    </w:lvl>
    <w:lvl w:ilvl="6" w:tplc="D586F91A" w:tentative="1">
      <w:start w:val="1"/>
      <w:numFmt w:val="decimal"/>
      <w:lvlText w:val="%7."/>
      <w:lvlJc w:val="left"/>
      <w:pPr>
        <w:ind w:left="5760" w:hanging="360"/>
      </w:pPr>
    </w:lvl>
    <w:lvl w:ilvl="7" w:tplc="EA9C1836" w:tentative="1">
      <w:start w:val="1"/>
      <w:numFmt w:val="lowerLetter"/>
      <w:lvlText w:val="%8."/>
      <w:lvlJc w:val="left"/>
      <w:pPr>
        <w:ind w:left="6480" w:hanging="360"/>
      </w:pPr>
    </w:lvl>
    <w:lvl w:ilvl="8" w:tplc="20583274" w:tentative="1">
      <w:start w:val="1"/>
      <w:numFmt w:val="lowerRoman"/>
      <w:lvlText w:val="%9."/>
      <w:lvlJc w:val="right"/>
      <w:pPr>
        <w:ind w:left="7200" w:hanging="180"/>
      </w:pPr>
    </w:lvl>
  </w:abstractNum>
  <w:abstractNum w:abstractNumId="35" w15:restartNumberingAfterBreak="0">
    <w:nsid w:val="747C7D0E"/>
    <w:multiLevelType w:val="hybridMultilevel"/>
    <w:tmpl w:val="6086932A"/>
    <w:lvl w:ilvl="0" w:tplc="0096E406">
      <w:start w:val="2"/>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6" w15:restartNumberingAfterBreak="0">
    <w:nsid w:val="7A2B2764"/>
    <w:multiLevelType w:val="hybridMultilevel"/>
    <w:tmpl w:val="A00A3CA0"/>
    <w:lvl w:ilvl="0" w:tplc="0760530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7659A1"/>
    <w:multiLevelType w:val="hybridMultilevel"/>
    <w:tmpl w:val="2F402E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4205950">
    <w:abstractNumId w:val="5"/>
  </w:num>
  <w:num w:numId="2" w16cid:durableId="341781122">
    <w:abstractNumId w:val="3"/>
  </w:num>
  <w:num w:numId="3" w16cid:durableId="534463660">
    <w:abstractNumId w:val="2"/>
  </w:num>
  <w:num w:numId="4" w16cid:durableId="306979906">
    <w:abstractNumId w:val="1"/>
  </w:num>
  <w:num w:numId="5" w16cid:durableId="563758261">
    <w:abstractNumId w:val="0"/>
  </w:num>
  <w:num w:numId="6" w16cid:durableId="1261062830">
    <w:abstractNumId w:val="24"/>
  </w:num>
  <w:num w:numId="7" w16cid:durableId="598949584">
    <w:abstractNumId w:val="4"/>
  </w:num>
  <w:num w:numId="8" w16cid:durableId="1020085004">
    <w:abstractNumId w:val="20"/>
  </w:num>
  <w:num w:numId="9" w16cid:durableId="1494832140">
    <w:abstractNumId w:val="18"/>
  </w:num>
  <w:num w:numId="10" w16cid:durableId="372846354">
    <w:abstractNumId w:val="11"/>
  </w:num>
  <w:num w:numId="11" w16cid:durableId="1375547502">
    <w:abstractNumId w:val="7"/>
  </w:num>
  <w:num w:numId="12" w16cid:durableId="1316178067">
    <w:abstractNumId w:val="16"/>
  </w:num>
  <w:num w:numId="13" w16cid:durableId="1537889979">
    <w:abstractNumId w:val="23"/>
  </w:num>
  <w:num w:numId="14" w16cid:durableId="1267930885">
    <w:abstractNumId w:val="27"/>
  </w:num>
  <w:num w:numId="15" w16cid:durableId="16078050">
    <w:abstractNumId w:val="10"/>
  </w:num>
  <w:num w:numId="16" w16cid:durableId="1213544489">
    <w:abstractNumId w:val="29"/>
  </w:num>
  <w:num w:numId="17" w16cid:durableId="1871650502">
    <w:abstractNumId w:val="22"/>
  </w:num>
  <w:num w:numId="18" w16cid:durableId="1990590559">
    <w:abstractNumId w:val="15"/>
  </w:num>
  <w:num w:numId="19" w16cid:durableId="1819572632">
    <w:abstractNumId w:val="25"/>
  </w:num>
  <w:num w:numId="20" w16cid:durableId="1508205334">
    <w:abstractNumId w:val="19"/>
  </w:num>
  <w:num w:numId="21" w16cid:durableId="1230072390">
    <w:abstractNumId w:val="37"/>
  </w:num>
  <w:num w:numId="22" w16cid:durableId="1877162467">
    <w:abstractNumId w:val="36"/>
  </w:num>
  <w:num w:numId="23" w16cid:durableId="1757749070">
    <w:abstractNumId w:val="33"/>
  </w:num>
  <w:num w:numId="24" w16cid:durableId="1414817805">
    <w:abstractNumId w:val="28"/>
  </w:num>
  <w:num w:numId="25" w16cid:durableId="1813867408">
    <w:abstractNumId w:val="8"/>
  </w:num>
  <w:num w:numId="26" w16cid:durableId="204490599">
    <w:abstractNumId w:val="13"/>
  </w:num>
  <w:num w:numId="27" w16cid:durableId="276914382">
    <w:abstractNumId w:val="32"/>
  </w:num>
  <w:num w:numId="28" w16cid:durableId="248390716">
    <w:abstractNumId w:val="6"/>
  </w:num>
  <w:num w:numId="29" w16cid:durableId="1130392003">
    <w:abstractNumId w:val="34"/>
  </w:num>
  <w:num w:numId="30" w16cid:durableId="1191338472">
    <w:abstractNumId w:val="4"/>
    <w:lvlOverride w:ilvl="0">
      <w:startOverride w:val="1"/>
    </w:lvlOverride>
  </w:num>
  <w:num w:numId="31" w16cid:durableId="1362780158">
    <w:abstractNumId w:val="4"/>
    <w:lvlOverride w:ilvl="0">
      <w:startOverride w:val="1"/>
    </w:lvlOverride>
  </w:num>
  <w:num w:numId="32" w16cid:durableId="995957805">
    <w:abstractNumId w:val="14"/>
  </w:num>
  <w:num w:numId="33" w16cid:durableId="547649199">
    <w:abstractNumId w:val="4"/>
    <w:lvlOverride w:ilvl="0">
      <w:startOverride w:val="1"/>
    </w:lvlOverride>
  </w:num>
  <w:num w:numId="34" w16cid:durableId="1635987327">
    <w:abstractNumId w:val="4"/>
    <w:lvlOverride w:ilvl="0">
      <w:startOverride w:val="1"/>
    </w:lvlOverride>
  </w:num>
  <w:num w:numId="35" w16cid:durableId="2063823888">
    <w:abstractNumId w:val="9"/>
  </w:num>
  <w:num w:numId="36" w16cid:durableId="1707869521">
    <w:abstractNumId w:val="12"/>
  </w:num>
  <w:num w:numId="37" w16cid:durableId="855072646">
    <w:abstractNumId w:val="17"/>
  </w:num>
  <w:num w:numId="38" w16cid:durableId="1282565594">
    <w:abstractNumId w:val="26"/>
  </w:num>
  <w:num w:numId="39" w16cid:durableId="488668779">
    <w:abstractNumId w:val="20"/>
  </w:num>
  <w:num w:numId="40" w16cid:durableId="193618212">
    <w:abstractNumId w:val="4"/>
  </w:num>
  <w:num w:numId="41" w16cid:durableId="1363827053">
    <w:abstractNumId w:val="35"/>
  </w:num>
  <w:num w:numId="42" w16cid:durableId="573469199">
    <w:abstractNumId w:val="21"/>
  </w:num>
  <w:num w:numId="43" w16cid:durableId="4660529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70620444">
    <w:abstractNumId w:val="20"/>
  </w:num>
  <w:num w:numId="45" w16cid:durableId="919026740">
    <w:abstractNumId w:val="20"/>
  </w:num>
  <w:num w:numId="46" w16cid:durableId="1876114502">
    <w:abstractNumId w:val="20"/>
  </w:num>
  <w:num w:numId="47" w16cid:durableId="917590076">
    <w:abstractNumId w:val="20"/>
  </w:num>
  <w:num w:numId="48" w16cid:durableId="1614439612">
    <w:abstractNumId w:val="20"/>
  </w:num>
  <w:num w:numId="49" w16cid:durableId="1161432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763195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34492178">
    <w:abstractNumId w:val="31"/>
  </w:num>
  <w:num w:numId="52" w16cid:durableId="733242345">
    <w:abstractNumId w:val="4"/>
  </w:num>
  <w:num w:numId="53" w16cid:durableId="1487475778">
    <w:abstractNumId w:val="30"/>
  </w:num>
  <w:num w:numId="54" w16cid:durableId="862330371">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35A"/>
    <w:rsid w:val="00000403"/>
    <w:rsid w:val="00000FD2"/>
    <w:rsid w:val="00001A90"/>
    <w:rsid w:val="000026DB"/>
    <w:rsid w:val="00002B0B"/>
    <w:rsid w:val="00002F6A"/>
    <w:rsid w:val="00003882"/>
    <w:rsid w:val="000069C3"/>
    <w:rsid w:val="0001472B"/>
    <w:rsid w:val="000149C0"/>
    <w:rsid w:val="00014D06"/>
    <w:rsid w:val="000151A1"/>
    <w:rsid w:val="000165C0"/>
    <w:rsid w:val="00016CDC"/>
    <w:rsid w:val="000239BC"/>
    <w:rsid w:val="00024944"/>
    <w:rsid w:val="00026D20"/>
    <w:rsid w:val="00030684"/>
    <w:rsid w:val="00032DB2"/>
    <w:rsid w:val="000331CC"/>
    <w:rsid w:val="00033E08"/>
    <w:rsid w:val="000375EE"/>
    <w:rsid w:val="0003788B"/>
    <w:rsid w:val="00037970"/>
    <w:rsid w:val="00037AB2"/>
    <w:rsid w:val="00037E22"/>
    <w:rsid w:val="000403D2"/>
    <w:rsid w:val="0004391A"/>
    <w:rsid w:val="00047ECB"/>
    <w:rsid w:val="000531EA"/>
    <w:rsid w:val="0006205E"/>
    <w:rsid w:val="000625CC"/>
    <w:rsid w:val="000636B0"/>
    <w:rsid w:val="00063EBF"/>
    <w:rsid w:val="00064B65"/>
    <w:rsid w:val="00065A93"/>
    <w:rsid w:val="000670BA"/>
    <w:rsid w:val="000670EE"/>
    <w:rsid w:val="000703C9"/>
    <w:rsid w:val="00071267"/>
    <w:rsid w:val="000729BE"/>
    <w:rsid w:val="00074136"/>
    <w:rsid w:val="0007458C"/>
    <w:rsid w:val="000747E7"/>
    <w:rsid w:val="0007662C"/>
    <w:rsid w:val="00081F66"/>
    <w:rsid w:val="00082D15"/>
    <w:rsid w:val="000834BB"/>
    <w:rsid w:val="00085E10"/>
    <w:rsid w:val="00086532"/>
    <w:rsid w:val="0008761F"/>
    <w:rsid w:val="00087960"/>
    <w:rsid w:val="00090B6C"/>
    <w:rsid w:val="000918C3"/>
    <w:rsid w:val="000939CB"/>
    <w:rsid w:val="00093D17"/>
    <w:rsid w:val="00094BA2"/>
    <w:rsid w:val="0009536F"/>
    <w:rsid w:val="00095EC2"/>
    <w:rsid w:val="000968D8"/>
    <w:rsid w:val="000A1E0A"/>
    <w:rsid w:val="000A3FFA"/>
    <w:rsid w:val="000B03A7"/>
    <w:rsid w:val="000B2353"/>
    <w:rsid w:val="000B4252"/>
    <w:rsid w:val="000B51A4"/>
    <w:rsid w:val="000B51BD"/>
    <w:rsid w:val="000B54AD"/>
    <w:rsid w:val="000C10E2"/>
    <w:rsid w:val="000C1B0C"/>
    <w:rsid w:val="000C319C"/>
    <w:rsid w:val="000C4DD0"/>
    <w:rsid w:val="000C5600"/>
    <w:rsid w:val="000C6494"/>
    <w:rsid w:val="000D35AD"/>
    <w:rsid w:val="000D3FD2"/>
    <w:rsid w:val="000D6113"/>
    <w:rsid w:val="000D75A8"/>
    <w:rsid w:val="000D767C"/>
    <w:rsid w:val="000D7AAA"/>
    <w:rsid w:val="000E233D"/>
    <w:rsid w:val="000E3AD6"/>
    <w:rsid w:val="000E4EA8"/>
    <w:rsid w:val="000E5BAF"/>
    <w:rsid w:val="000E631F"/>
    <w:rsid w:val="000E6BB4"/>
    <w:rsid w:val="000E6DE6"/>
    <w:rsid w:val="000F4C22"/>
    <w:rsid w:val="000F6B24"/>
    <w:rsid w:val="000F6F3B"/>
    <w:rsid w:val="00100277"/>
    <w:rsid w:val="00100AD6"/>
    <w:rsid w:val="00100DD5"/>
    <w:rsid w:val="001030E6"/>
    <w:rsid w:val="0010315F"/>
    <w:rsid w:val="00103D74"/>
    <w:rsid w:val="00106237"/>
    <w:rsid w:val="00106D35"/>
    <w:rsid w:val="00110532"/>
    <w:rsid w:val="00110E69"/>
    <w:rsid w:val="0011132B"/>
    <w:rsid w:val="00113632"/>
    <w:rsid w:val="001177EF"/>
    <w:rsid w:val="00120366"/>
    <w:rsid w:val="00122711"/>
    <w:rsid w:val="00122EBF"/>
    <w:rsid w:val="001236D8"/>
    <w:rsid w:val="00123D98"/>
    <w:rsid w:val="00124923"/>
    <w:rsid w:val="00124EBD"/>
    <w:rsid w:val="001255F1"/>
    <w:rsid w:val="00125833"/>
    <w:rsid w:val="001262E9"/>
    <w:rsid w:val="001267A9"/>
    <w:rsid w:val="001304BC"/>
    <w:rsid w:val="00131C5E"/>
    <w:rsid w:val="001360F4"/>
    <w:rsid w:val="00136851"/>
    <w:rsid w:val="00136FF3"/>
    <w:rsid w:val="00142B03"/>
    <w:rsid w:val="00143900"/>
    <w:rsid w:val="00143AF3"/>
    <w:rsid w:val="00143C3B"/>
    <w:rsid w:val="00150D46"/>
    <w:rsid w:val="00152231"/>
    <w:rsid w:val="00153F95"/>
    <w:rsid w:val="001549F1"/>
    <w:rsid w:val="00157653"/>
    <w:rsid w:val="001636C7"/>
    <w:rsid w:val="00163D53"/>
    <w:rsid w:val="001643FF"/>
    <w:rsid w:val="0016537C"/>
    <w:rsid w:val="00166028"/>
    <w:rsid w:val="00166848"/>
    <w:rsid w:val="00167E99"/>
    <w:rsid w:val="00171833"/>
    <w:rsid w:val="001720B0"/>
    <w:rsid w:val="00172A19"/>
    <w:rsid w:val="00173F95"/>
    <w:rsid w:val="0017643F"/>
    <w:rsid w:val="00176ACD"/>
    <w:rsid w:val="00181ED8"/>
    <w:rsid w:val="00182F01"/>
    <w:rsid w:val="00183372"/>
    <w:rsid w:val="001864B1"/>
    <w:rsid w:val="00186AFF"/>
    <w:rsid w:val="00186FE8"/>
    <w:rsid w:val="00187D13"/>
    <w:rsid w:val="00191313"/>
    <w:rsid w:val="001935BD"/>
    <w:rsid w:val="00193B1E"/>
    <w:rsid w:val="00194A18"/>
    <w:rsid w:val="00196CE8"/>
    <w:rsid w:val="001A39CD"/>
    <w:rsid w:val="001A463C"/>
    <w:rsid w:val="001A697B"/>
    <w:rsid w:val="001B187C"/>
    <w:rsid w:val="001B2FC2"/>
    <w:rsid w:val="001B6776"/>
    <w:rsid w:val="001B7E04"/>
    <w:rsid w:val="001C00EF"/>
    <w:rsid w:val="001C68EE"/>
    <w:rsid w:val="001D1544"/>
    <w:rsid w:val="001D19CF"/>
    <w:rsid w:val="001D3E2E"/>
    <w:rsid w:val="001D4AFB"/>
    <w:rsid w:val="001D6D67"/>
    <w:rsid w:val="001E2AD7"/>
    <w:rsid w:val="001E3E57"/>
    <w:rsid w:val="001E3F93"/>
    <w:rsid w:val="001E6D82"/>
    <w:rsid w:val="001E7FEC"/>
    <w:rsid w:val="001F1B90"/>
    <w:rsid w:val="001F3D10"/>
    <w:rsid w:val="001F4294"/>
    <w:rsid w:val="001F6495"/>
    <w:rsid w:val="00200001"/>
    <w:rsid w:val="00200406"/>
    <w:rsid w:val="002064C1"/>
    <w:rsid w:val="002065E8"/>
    <w:rsid w:val="0021419B"/>
    <w:rsid w:val="00214EE4"/>
    <w:rsid w:val="002151A2"/>
    <w:rsid w:val="00215807"/>
    <w:rsid w:val="0021610B"/>
    <w:rsid w:val="00220A20"/>
    <w:rsid w:val="00221CBE"/>
    <w:rsid w:val="0022361D"/>
    <w:rsid w:val="0022461D"/>
    <w:rsid w:val="00225DB2"/>
    <w:rsid w:val="002322AD"/>
    <w:rsid w:val="002338C9"/>
    <w:rsid w:val="0023421F"/>
    <w:rsid w:val="00234498"/>
    <w:rsid w:val="00234513"/>
    <w:rsid w:val="00234A4F"/>
    <w:rsid w:val="00234F66"/>
    <w:rsid w:val="00235EDC"/>
    <w:rsid w:val="00236632"/>
    <w:rsid w:val="00237873"/>
    <w:rsid w:val="00237ED0"/>
    <w:rsid w:val="002439AC"/>
    <w:rsid w:val="002447E7"/>
    <w:rsid w:val="00246433"/>
    <w:rsid w:val="00250DD2"/>
    <w:rsid w:val="00253588"/>
    <w:rsid w:val="002544C9"/>
    <w:rsid w:val="002549D2"/>
    <w:rsid w:val="0026382F"/>
    <w:rsid w:val="00265C4A"/>
    <w:rsid w:val="00273884"/>
    <w:rsid w:val="002743F1"/>
    <w:rsid w:val="002751B7"/>
    <w:rsid w:val="00275DD3"/>
    <w:rsid w:val="00276281"/>
    <w:rsid w:val="00277B29"/>
    <w:rsid w:val="00281E92"/>
    <w:rsid w:val="002829DB"/>
    <w:rsid w:val="002846E0"/>
    <w:rsid w:val="00286323"/>
    <w:rsid w:val="0028677D"/>
    <w:rsid w:val="0029200E"/>
    <w:rsid w:val="00292297"/>
    <w:rsid w:val="00293647"/>
    <w:rsid w:val="0029508A"/>
    <w:rsid w:val="002A1586"/>
    <w:rsid w:val="002A2810"/>
    <w:rsid w:val="002A3CC5"/>
    <w:rsid w:val="002A4393"/>
    <w:rsid w:val="002A4647"/>
    <w:rsid w:val="002A51EF"/>
    <w:rsid w:val="002A794E"/>
    <w:rsid w:val="002A79C6"/>
    <w:rsid w:val="002B0B10"/>
    <w:rsid w:val="002B2043"/>
    <w:rsid w:val="002B24D3"/>
    <w:rsid w:val="002B44FA"/>
    <w:rsid w:val="002B46B5"/>
    <w:rsid w:val="002B4F91"/>
    <w:rsid w:val="002B6160"/>
    <w:rsid w:val="002B6C0D"/>
    <w:rsid w:val="002B6FC5"/>
    <w:rsid w:val="002B73D8"/>
    <w:rsid w:val="002C1C0A"/>
    <w:rsid w:val="002C4F74"/>
    <w:rsid w:val="002C532C"/>
    <w:rsid w:val="002D154A"/>
    <w:rsid w:val="002D1863"/>
    <w:rsid w:val="002D376B"/>
    <w:rsid w:val="002D3D45"/>
    <w:rsid w:val="002D4EBF"/>
    <w:rsid w:val="002D5045"/>
    <w:rsid w:val="002D55EF"/>
    <w:rsid w:val="002D7021"/>
    <w:rsid w:val="002E0327"/>
    <w:rsid w:val="002E19AE"/>
    <w:rsid w:val="002E1FF0"/>
    <w:rsid w:val="002E29D3"/>
    <w:rsid w:val="002E6A74"/>
    <w:rsid w:val="002E6FC2"/>
    <w:rsid w:val="002E76B8"/>
    <w:rsid w:val="002F4C8A"/>
    <w:rsid w:val="002F5543"/>
    <w:rsid w:val="002F65F0"/>
    <w:rsid w:val="002F6D21"/>
    <w:rsid w:val="002F7E92"/>
    <w:rsid w:val="002F7F7E"/>
    <w:rsid w:val="0030042A"/>
    <w:rsid w:val="00302050"/>
    <w:rsid w:val="00302800"/>
    <w:rsid w:val="00304A44"/>
    <w:rsid w:val="00306706"/>
    <w:rsid w:val="00306E0A"/>
    <w:rsid w:val="00307E9C"/>
    <w:rsid w:val="00310A3E"/>
    <w:rsid w:val="00311467"/>
    <w:rsid w:val="003140AB"/>
    <w:rsid w:val="003155BE"/>
    <w:rsid w:val="003157B1"/>
    <w:rsid w:val="003200F2"/>
    <w:rsid w:val="003205E2"/>
    <w:rsid w:val="0032211A"/>
    <w:rsid w:val="00322E7C"/>
    <w:rsid w:val="00326936"/>
    <w:rsid w:val="00330AF5"/>
    <w:rsid w:val="0033247B"/>
    <w:rsid w:val="00334657"/>
    <w:rsid w:val="003360D0"/>
    <w:rsid w:val="003402D8"/>
    <w:rsid w:val="003416C8"/>
    <w:rsid w:val="00344210"/>
    <w:rsid w:val="00347727"/>
    <w:rsid w:val="00353C06"/>
    <w:rsid w:val="00355AFB"/>
    <w:rsid w:val="003567D8"/>
    <w:rsid w:val="00356E44"/>
    <w:rsid w:val="0036050B"/>
    <w:rsid w:val="003612BB"/>
    <w:rsid w:val="00363105"/>
    <w:rsid w:val="003641B2"/>
    <w:rsid w:val="003655F4"/>
    <w:rsid w:val="00372D63"/>
    <w:rsid w:val="00373F9A"/>
    <w:rsid w:val="003758EF"/>
    <w:rsid w:val="00376B69"/>
    <w:rsid w:val="00376D76"/>
    <w:rsid w:val="00381AB0"/>
    <w:rsid w:val="00383487"/>
    <w:rsid w:val="00385667"/>
    <w:rsid w:val="00387527"/>
    <w:rsid w:val="00393D8B"/>
    <w:rsid w:val="00397E1B"/>
    <w:rsid w:val="003A04B7"/>
    <w:rsid w:val="003A1CDB"/>
    <w:rsid w:val="003A260D"/>
    <w:rsid w:val="003A3F46"/>
    <w:rsid w:val="003A667C"/>
    <w:rsid w:val="003B2278"/>
    <w:rsid w:val="003B3688"/>
    <w:rsid w:val="003B3BCF"/>
    <w:rsid w:val="003B42B5"/>
    <w:rsid w:val="003B581B"/>
    <w:rsid w:val="003B5926"/>
    <w:rsid w:val="003B5FF4"/>
    <w:rsid w:val="003B6B12"/>
    <w:rsid w:val="003C0617"/>
    <w:rsid w:val="003C0B19"/>
    <w:rsid w:val="003C0D97"/>
    <w:rsid w:val="003C0E70"/>
    <w:rsid w:val="003C24F6"/>
    <w:rsid w:val="003C2D5B"/>
    <w:rsid w:val="003C4832"/>
    <w:rsid w:val="003C5117"/>
    <w:rsid w:val="003C65BD"/>
    <w:rsid w:val="003D3E1D"/>
    <w:rsid w:val="003D623B"/>
    <w:rsid w:val="003D68BA"/>
    <w:rsid w:val="003D6A06"/>
    <w:rsid w:val="003D6A4A"/>
    <w:rsid w:val="003E14AB"/>
    <w:rsid w:val="003E2605"/>
    <w:rsid w:val="003E2BBB"/>
    <w:rsid w:val="003E2E59"/>
    <w:rsid w:val="003E4CF3"/>
    <w:rsid w:val="003E643D"/>
    <w:rsid w:val="003F0238"/>
    <w:rsid w:val="003F12B2"/>
    <w:rsid w:val="003F16D7"/>
    <w:rsid w:val="003F295C"/>
    <w:rsid w:val="003F33EC"/>
    <w:rsid w:val="003F38D6"/>
    <w:rsid w:val="003F5EDC"/>
    <w:rsid w:val="003F69CD"/>
    <w:rsid w:val="003F754C"/>
    <w:rsid w:val="00401229"/>
    <w:rsid w:val="00401AB8"/>
    <w:rsid w:val="00402B0C"/>
    <w:rsid w:val="00403CE0"/>
    <w:rsid w:val="00404D8A"/>
    <w:rsid w:val="00405193"/>
    <w:rsid w:val="0040555D"/>
    <w:rsid w:val="00406007"/>
    <w:rsid w:val="00411613"/>
    <w:rsid w:val="004129D1"/>
    <w:rsid w:val="004129DF"/>
    <w:rsid w:val="00414A02"/>
    <w:rsid w:val="0041582B"/>
    <w:rsid w:val="004160CF"/>
    <w:rsid w:val="00420EC2"/>
    <w:rsid w:val="00423D4A"/>
    <w:rsid w:val="00424FC4"/>
    <w:rsid w:val="00426A3B"/>
    <w:rsid w:val="00433D32"/>
    <w:rsid w:val="00433D4B"/>
    <w:rsid w:val="004343A1"/>
    <w:rsid w:val="0044019B"/>
    <w:rsid w:val="00441C9B"/>
    <w:rsid w:val="004434E5"/>
    <w:rsid w:val="00443F79"/>
    <w:rsid w:val="00444872"/>
    <w:rsid w:val="00444B7D"/>
    <w:rsid w:val="00445B55"/>
    <w:rsid w:val="00445BE1"/>
    <w:rsid w:val="004539C0"/>
    <w:rsid w:val="004547FE"/>
    <w:rsid w:val="00461FA1"/>
    <w:rsid w:val="00463079"/>
    <w:rsid w:val="00463F69"/>
    <w:rsid w:val="00467490"/>
    <w:rsid w:val="00470589"/>
    <w:rsid w:val="0047067C"/>
    <w:rsid w:val="004709D2"/>
    <w:rsid w:val="004718B7"/>
    <w:rsid w:val="0047344A"/>
    <w:rsid w:val="0047348E"/>
    <w:rsid w:val="004749CF"/>
    <w:rsid w:val="00480131"/>
    <w:rsid w:val="00480A76"/>
    <w:rsid w:val="00481EC1"/>
    <w:rsid w:val="00482D1E"/>
    <w:rsid w:val="004847C5"/>
    <w:rsid w:val="0048498A"/>
    <w:rsid w:val="00485D50"/>
    <w:rsid w:val="00490F00"/>
    <w:rsid w:val="00491D81"/>
    <w:rsid w:val="00491DCB"/>
    <w:rsid w:val="00493644"/>
    <w:rsid w:val="00496840"/>
    <w:rsid w:val="00497A33"/>
    <w:rsid w:val="004A07BA"/>
    <w:rsid w:val="004A0EC6"/>
    <w:rsid w:val="004A4F76"/>
    <w:rsid w:val="004A52D7"/>
    <w:rsid w:val="004A5337"/>
    <w:rsid w:val="004A5D3B"/>
    <w:rsid w:val="004B04EC"/>
    <w:rsid w:val="004B19E3"/>
    <w:rsid w:val="004B53C5"/>
    <w:rsid w:val="004C0AB6"/>
    <w:rsid w:val="004C10E8"/>
    <w:rsid w:val="004C1B4E"/>
    <w:rsid w:val="004C4C54"/>
    <w:rsid w:val="004C54FF"/>
    <w:rsid w:val="004C7EBA"/>
    <w:rsid w:val="004D0AC1"/>
    <w:rsid w:val="004D35AE"/>
    <w:rsid w:val="004D42FB"/>
    <w:rsid w:val="004D78E3"/>
    <w:rsid w:val="004E0D69"/>
    <w:rsid w:val="004E341A"/>
    <w:rsid w:val="004E45E4"/>
    <w:rsid w:val="004E572E"/>
    <w:rsid w:val="004E61F9"/>
    <w:rsid w:val="004E636D"/>
    <w:rsid w:val="004F15F3"/>
    <w:rsid w:val="004F229B"/>
    <w:rsid w:val="004F3D61"/>
    <w:rsid w:val="004F4FAA"/>
    <w:rsid w:val="004F531C"/>
    <w:rsid w:val="004F5C6C"/>
    <w:rsid w:val="004F6A3C"/>
    <w:rsid w:val="004F74F8"/>
    <w:rsid w:val="005006FD"/>
    <w:rsid w:val="0050370F"/>
    <w:rsid w:val="00507060"/>
    <w:rsid w:val="0050730E"/>
    <w:rsid w:val="0050765F"/>
    <w:rsid w:val="00510577"/>
    <w:rsid w:val="00510B9D"/>
    <w:rsid w:val="00511E03"/>
    <w:rsid w:val="005120E2"/>
    <w:rsid w:val="00512C10"/>
    <w:rsid w:val="00513193"/>
    <w:rsid w:val="00515929"/>
    <w:rsid w:val="00516E38"/>
    <w:rsid w:val="00520069"/>
    <w:rsid w:val="00520ACF"/>
    <w:rsid w:val="0052291C"/>
    <w:rsid w:val="00524C11"/>
    <w:rsid w:val="00525B3D"/>
    <w:rsid w:val="00526661"/>
    <w:rsid w:val="00527326"/>
    <w:rsid w:val="00527610"/>
    <w:rsid w:val="005301C0"/>
    <w:rsid w:val="00530448"/>
    <w:rsid w:val="0053063D"/>
    <w:rsid w:val="00531723"/>
    <w:rsid w:val="00531C93"/>
    <w:rsid w:val="005329BC"/>
    <w:rsid w:val="00535362"/>
    <w:rsid w:val="00542F0A"/>
    <w:rsid w:val="0054346A"/>
    <w:rsid w:val="00545D98"/>
    <w:rsid w:val="00547F13"/>
    <w:rsid w:val="00550AA7"/>
    <w:rsid w:val="0055131D"/>
    <w:rsid w:val="00551D55"/>
    <w:rsid w:val="00553DA7"/>
    <w:rsid w:val="00556732"/>
    <w:rsid w:val="00556DA7"/>
    <w:rsid w:val="00556FEF"/>
    <w:rsid w:val="00561286"/>
    <w:rsid w:val="005623A6"/>
    <w:rsid w:val="00565AEE"/>
    <w:rsid w:val="00566ECC"/>
    <w:rsid w:val="00570285"/>
    <w:rsid w:val="00576498"/>
    <w:rsid w:val="005779C1"/>
    <w:rsid w:val="00577A78"/>
    <w:rsid w:val="00581E66"/>
    <w:rsid w:val="00585074"/>
    <w:rsid w:val="00585C2A"/>
    <w:rsid w:val="00586EA4"/>
    <w:rsid w:val="00593873"/>
    <w:rsid w:val="005940BF"/>
    <w:rsid w:val="0059499E"/>
    <w:rsid w:val="00595BD3"/>
    <w:rsid w:val="00596ACE"/>
    <w:rsid w:val="005A0B7C"/>
    <w:rsid w:val="005A12D4"/>
    <w:rsid w:val="005A2A9C"/>
    <w:rsid w:val="005A6317"/>
    <w:rsid w:val="005A67CD"/>
    <w:rsid w:val="005A6AD8"/>
    <w:rsid w:val="005A7380"/>
    <w:rsid w:val="005A7709"/>
    <w:rsid w:val="005B03F5"/>
    <w:rsid w:val="005B0A68"/>
    <w:rsid w:val="005B4133"/>
    <w:rsid w:val="005C056B"/>
    <w:rsid w:val="005C1221"/>
    <w:rsid w:val="005C5685"/>
    <w:rsid w:val="005C61DD"/>
    <w:rsid w:val="005D1216"/>
    <w:rsid w:val="005D31B9"/>
    <w:rsid w:val="005D4831"/>
    <w:rsid w:val="005D78B1"/>
    <w:rsid w:val="005E0BEF"/>
    <w:rsid w:val="005E1D26"/>
    <w:rsid w:val="005E2842"/>
    <w:rsid w:val="005E39C7"/>
    <w:rsid w:val="005E454D"/>
    <w:rsid w:val="005E656B"/>
    <w:rsid w:val="005F095F"/>
    <w:rsid w:val="005F177D"/>
    <w:rsid w:val="005F6216"/>
    <w:rsid w:val="005F6280"/>
    <w:rsid w:val="005F6900"/>
    <w:rsid w:val="005F720F"/>
    <w:rsid w:val="006009CC"/>
    <w:rsid w:val="006018CB"/>
    <w:rsid w:val="006022C5"/>
    <w:rsid w:val="00602573"/>
    <w:rsid w:val="00603BBD"/>
    <w:rsid w:val="00603E70"/>
    <w:rsid w:val="006062BB"/>
    <w:rsid w:val="00606303"/>
    <w:rsid w:val="006111F6"/>
    <w:rsid w:val="00611C06"/>
    <w:rsid w:val="006126B8"/>
    <w:rsid w:val="00613CCC"/>
    <w:rsid w:val="00617FC6"/>
    <w:rsid w:val="00622586"/>
    <w:rsid w:val="0062484D"/>
    <w:rsid w:val="00625A2F"/>
    <w:rsid w:val="00625B09"/>
    <w:rsid w:val="00627183"/>
    <w:rsid w:val="00627B1F"/>
    <w:rsid w:val="00627EC1"/>
    <w:rsid w:val="00627F3C"/>
    <w:rsid w:val="00630CA0"/>
    <w:rsid w:val="006314DA"/>
    <w:rsid w:val="00632BB8"/>
    <w:rsid w:val="00633697"/>
    <w:rsid w:val="0063555F"/>
    <w:rsid w:val="00636720"/>
    <w:rsid w:val="0064275B"/>
    <w:rsid w:val="006448B9"/>
    <w:rsid w:val="00644E8D"/>
    <w:rsid w:val="006454D5"/>
    <w:rsid w:val="00645DB1"/>
    <w:rsid w:val="00646CAA"/>
    <w:rsid w:val="00647631"/>
    <w:rsid w:val="00650011"/>
    <w:rsid w:val="00650847"/>
    <w:rsid w:val="00652ABF"/>
    <w:rsid w:val="00652EE6"/>
    <w:rsid w:val="006537D5"/>
    <w:rsid w:val="00654409"/>
    <w:rsid w:val="00654FFC"/>
    <w:rsid w:val="00655E56"/>
    <w:rsid w:val="00661D4D"/>
    <w:rsid w:val="006633E3"/>
    <w:rsid w:val="00667592"/>
    <w:rsid w:val="00672122"/>
    <w:rsid w:val="006739B3"/>
    <w:rsid w:val="0067423C"/>
    <w:rsid w:val="00675555"/>
    <w:rsid w:val="00675846"/>
    <w:rsid w:val="00677489"/>
    <w:rsid w:val="00681601"/>
    <w:rsid w:val="00684363"/>
    <w:rsid w:val="006843D3"/>
    <w:rsid w:val="006845E1"/>
    <w:rsid w:val="0068476A"/>
    <w:rsid w:val="00685230"/>
    <w:rsid w:val="006856C8"/>
    <w:rsid w:val="00687EC2"/>
    <w:rsid w:val="00691455"/>
    <w:rsid w:val="00694561"/>
    <w:rsid w:val="00694B5A"/>
    <w:rsid w:val="0069636D"/>
    <w:rsid w:val="006972F7"/>
    <w:rsid w:val="00697DF8"/>
    <w:rsid w:val="006B12E4"/>
    <w:rsid w:val="006B3BD7"/>
    <w:rsid w:val="006B6563"/>
    <w:rsid w:val="006C34A1"/>
    <w:rsid w:val="006C35F6"/>
    <w:rsid w:val="006C4AB0"/>
    <w:rsid w:val="006C6ABD"/>
    <w:rsid w:val="006C7A10"/>
    <w:rsid w:val="006C7CD6"/>
    <w:rsid w:val="006D2250"/>
    <w:rsid w:val="006D336D"/>
    <w:rsid w:val="006D5B41"/>
    <w:rsid w:val="006D6C15"/>
    <w:rsid w:val="006D73ED"/>
    <w:rsid w:val="006D7687"/>
    <w:rsid w:val="006E02FB"/>
    <w:rsid w:val="006E115E"/>
    <w:rsid w:val="006E1D4D"/>
    <w:rsid w:val="006E7D4C"/>
    <w:rsid w:val="006F3BFE"/>
    <w:rsid w:val="00701EDE"/>
    <w:rsid w:val="0070305E"/>
    <w:rsid w:val="00704BBA"/>
    <w:rsid w:val="007054A8"/>
    <w:rsid w:val="0070713C"/>
    <w:rsid w:val="007101BA"/>
    <w:rsid w:val="007111C0"/>
    <w:rsid w:val="00713EB4"/>
    <w:rsid w:val="00716497"/>
    <w:rsid w:val="0071674A"/>
    <w:rsid w:val="0071711B"/>
    <w:rsid w:val="00723353"/>
    <w:rsid w:val="007251B1"/>
    <w:rsid w:val="0072536B"/>
    <w:rsid w:val="007322D2"/>
    <w:rsid w:val="00733A36"/>
    <w:rsid w:val="00734646"/>
    <w:rsid w:val="00736F0F"/>
    <w:rsid w:val="00736F10"/>
    <w:rsid w:val="00740E11"/>
    <w:rsid w:val="00741422"/>
    <w:rsid w:val="007471CF"/>
    <w:rsid w:val="00750217"/>
    <w:rsid w:val="00760E47"/>
    <w:rsid w:val="007625E7"/>
    <w:rsid w:val="007634B4"/>
    <w:rsid w:val="007646C7"/>
    <w:rsid w:val="007647E1"/>
    <w:rsid w:val="0076619F"/>
    <w:rsid w:val="0076702D"/>
    <w:rsid w:val="0077010E"/>
    <w:rsid w:val="00771C77"/>
    <w:rsid w:val="00771E15"/>
    <w:rsid w:val="00775172"/>
    <w:rsid w:val="0077604B"/>
    <w:rsid w:val="00777A38"/>
    <w:rsid w:val="00777C2F"/>
    <w:rsid w:val="00781546"/>
    <w:rsid w:val="00785CE5"/>
    <w:rsid w:val="0078604B"/>
    <w:rsid w:val="00787DB2"/>
    <w:rsid w:val="00791572"/>
    <w:rsid w:val="0079387A"/>
    <w:rsid w:val="00795318"/>
    <w:rsid w:val="00795EF0"/>
    <w:rsid w:val="007A012A"/>
    <w:rsid w:val="007A17EB"/>
    <w:rsid w:val="007A4735"/>
    <w:rsid w:val="007A54E2"/>
    <w:rsid w:val="007A7A71"/>
    <w:rsid w:val="007B0940"/>
    <w:rsid w:val="007B2254"/>
    <w:rsid w:val="007B3027"/>
    <w:rsid w:val="007B4396"/>
    <w:rsid w:val="007B4C4B"/>
    <w:rsid w:val="007B73A1"/>
    <w:rsid w:val="007B784A"/>
    <w:rsid w:val="007B7D39"/>
    <w:rsid w:val="007C5CF0"/>
    <w:rsid w:val="007C6BE7"/>
    <w:rsid w:val="007C7133"/>
    <w:rsid w:val="007C7EF3"/>
    <w:rsid w:val="007D1BA6"/>
    <w:rsid w:val="007D1E96"/>
    <w:rsid w:val="007D397B"/>
    <w:rsid w:val="007D3DBE"/>
    <w:rsid w:val="007D43A9"/>
    <w:rsid w:val="007D473E"/>
    <w:rsid w:val="007D5A08"/>
    <w:rsid w:val="007D6C91"/>
    <w:rsid w:val="007E110A"/>
    <w:rsid w:val="007E14FB"/>
    <w:rsid w:val="007E3ABE"/>
    <w:rsid w:val="007E3AE3"/>
    <w:rsid w:val="007E4B89"/>
    <w:rsid w:val="007E51D3"/>
    <w:rsid w:val="007E6F93"/>
    <w:rsid w:val="007E7EAC"/>
    <w:rsid w:val="007F1BD8"/>
    <w:rsid w:val="007F4FBC"/>
    <w:rsid w:val="008013BC"/>
    <w:rsid w:val="008027F2"/>
    <w:rsid w:val="00802AB2"/>
    <w:rsid w:val="0080355B"/>
    <w:rsid w:val="00803C0B"/>
    <w:rsid w:val="00804832"/>
    <w:rsid w:val="00804C3E"/>
    <w:rsid w:val="00804DC9"/>
    <w:rsid w:val="00806240"/>
    <w:rsid w:val="00813423"/>
    <w:rsid w:val="0081351D"/>
    <w:rsid w:val="0081367A"/>
    <w:rsid w:val="008145E8"/>
    <w:rsid w:val="008156B1"/>
    <w:rsid w:val="008163BB"/>
    <w:rsid w:val="00817DA9"/>
    <w:rsid w:val="00817E98"/>
    <w:rsid w:val="00817F66"/>
    <w:rsid w:val="008205D4"/>
    <w:rsid w:val="00820729"/>
    <w:rsid w:val="00820D25"/>
    <w:rsid w:val="008225BD"/>
    <w:rsid w:val="00823676"/>
    <w:rsid w:val="0082509D"/>
    <w:rsid w:val="00825400"/>
    <w:rsid w:val="00825DC2"/>
    <w:rsid w:val="00825E08"/>
    <w:rsid w:val="008261BC"/>
    <w:rsid w:val="00826C1B"/>
    <w:rsid w:val="0082786D"/>
    <w:rsid w:val="008341BF"/>
    <w:rsid w:val="00835217"/>
    <w:rsid w:val="00835601"/>
    <w:rsid w:val="00837FB0"/>
    <w:rsid w:val="00842229"/>
    <w:rsid w:val="00842AB6"/>
    <w:rsid w:val="0084493D"/>
    <w:rsid w:val="00850D82"/>
    <w:rsid w:val="00850E83"/>
    <w:rsid w:val="00851B70"/>
    <w:rsid w:val="00851D0F"/>
    <w:rsid w:val="00854CE4"/>
    <w:rsid w:val="008575AD"/>
    <w:rsid w:val="008612CF"/>
    <w:rsid w:val="00863DB2"/>
    <w:rsid w:val="0086535A"/>
    <w:rsid w:val="00865F52"/>
    <w:rsid w:val="00866012"/>
    <w:rsid w:val="0086660B"/>
    <w:rsid w:val="00867355"/>
    <w:rsid w:val="00867F3D"/>
    <w:rsid w:val="00870415"/>
    <w:rsid w:val="00870648"/>
    <w:rsid w:val="00871B0E"/>
    <w:rsid w:val="0087209D"/>
    <w:rsid w:val="0087275B"/>
    <w:rsid w:val="008800DB"/>
    <w:rsid w:val="00880F8A"/>
    <w:rsid w:val="00881FEE"/>
    <w:rsid w:val="00885260"/>
    <w:rsid w:val="008865C8"/>
    <w:rsid w:val="00892E8B"/>
    <w:rsid w:val="00893CC5"/>
    <w:rsid w:val="00894B2B"/>
    <w:rsid w:val="008956D7"/>
    <w:rsid w:val="00896FE2"/>
    <w:rsid w:val="008A0A8F"/>
    <w:rsid w:val="008A16C4"/>
    <w:rsid w:val="008A4F36"/>
    <w:rsid w:val="008A5984"/>
    <w:rsid w:val="008A602A"/>
    <w:rsid w:val="008A67B3"/>
    <w:rsid w:val="008B3604"/>
    <w:rsid w:val="008B5A13"/>
    <w:rsid w:val="008B6767"/>
    <w:rsid w:val="008B7F17"/>
    <w:rsid w:val="008C04C6"/>
    <w:rsid w:val="008C055C"/>
    <w:rsid w:val="008C1222"/>
    <w:rsid w:val="008C2AD0"/>
    <w:rsid w:val="008C45C1"/>
    <w:rsid w:val="008C602C"/>
    <w:rsid w:val="008C7F04"/>
    <w:rsid w:val="008D00D8"/>
    <w:rsid w:val="008D06C0"/>
    <w:rsid w:val="008D1987"/>
    <w:rsid w:val="008D1E99"/>
    <w:rsid w:val="008D1EBE"/>
    <w:rsid w:val="008D5943"/>
    <w:rsid w:val="008E038A"/>
    <w:rsid w:val="008E0FA6"/>
    <w:rsid w:val="008E31EC"/>
    <w:rsid w:val="008E5098"/>
    <w:rsid w:val="008E6878"/>
    <w:rsid w:val="008E6DD5"/>
    <w:rsid w:val="008E72AB"/>
    <w:rsid w:val="008E7C14"/>
    <w:rsid w:val="008F0EAF"/>
    <w:rsid w:val="008F2E98"/>
    <w:rsid w:val="008F47A9"/>
    <w:rsid w:val="008F6800"/>
    <w:rsid w:val="00901CA1"/>
    <w:rsid w:val="0090280A"/>
    <w:rsid w:val="00903E0C"/>
    <w:rsid w:val="00903EF5"/>
    <w:rsid w:val="0090402A"/>
    <w:rsid w:val="009048AC"/>
    <w:rsid w:val="0090676A"/>
    <w:rsid w:val="009100C5"/>
    <w:rsid w:val="009126C9"/>
    <w:rsid w:val="0091582F"/>
    <w:rsid w:val="009165FC"/>
    <w:rsid w:val="00917C7E"/>
    <w:rsid w:val="0092126A"/>
    <w:rsid w:val="009222F3"/>
    <w:rsid w:val="00923FAA"/>
    <w:rsid w:val="00923FB5"/>
    <w:rsid w:val="009242CF"/>
    <w:rsid w:val="009245DE"/>
    <w:rsid w:val="00925D7C"/>
    <w:rsid w:val="009263C8"/>
    <w:rsid w:val="0092777A"/>
    <w:rsid w:val="009325F9"/>
    <w:rsid w:val="009332CB"/>
    <w:rsid w:val="009351E4"/>
    <w:rsid w:val="00937E29"/>
    <w:rsid w:val="00941376"/>
    <w:rsid w:val="00941923"/>
    <w:rsid w:val="00941996"/>
    <w:rsid w:val="009435CD"/>
    <w:rsid w:val="009435F1"/>
    <w:rsid w:val="00943979"/>
    <w:rsid w:val="00944480"/>
    <w:rsid w:val="00945655"/>
    <w:rsid w:val="00945B68"/>
    <w:rsid w:val="00946A3A"/>
    <w:rsid w:val="009471CF"/>
    <w:rsid w:val="00950A8B"/>
    <w:rsid w:val="00951A95"/>
    <w:rsid w:val="00953A7D"/>
    <w:rsid w:val="00956447"/>
    <w:rsid w:val="00956DF1"/>
    <w:rsid w:val="00961179"/>
    <w:rsid w:val="00962E70"/>
    <w:rsid w:val="009639AF"/>
    <w:rsid w:val="00964A84"/>
    <w:rsid w:val="00965511"/>
    <w:rsid w:val="009670F2"/>
    <w:rsid w:val="00970238"/>
    <w:rsid w:val="009715B6"/>
    <w:rsid w:val="00971DC0"/>
    <w:rsid w:val="00974A39"/>
    <w:rsid w:val="0097578D"/>
    <w:rsid w:val="0098301C"/>
    <w:rsid w:val="009847E9"/>
    <w:rsid w:val="00984EF3"/>
    <w:rsid w:val="0098623B"/>
    <w:rsid w:val="00986D15"/>
    <w:rsid w:val="009870C4"/>
    <w:rsid w:val="00994641"/>
    <w:rsid w:val="00995D17"/>
    <w:rsid w:val="009964BE"/>
    <w:rsid w:val="00996C06"/>
    <w:rsid w:val="00997BA7"/>
    <w:rsid w:val="009A13EB"/>
    <w:rsid w:val="009A43C3"/>
    <w:rsid w:val="009A55E0"/>
    <w:rsid w:val="009B11FA"/>
    <w:rsid w:val="009B226B"/>
    <w:rsid w:val="009B2737"/>
    <w:rsid w:val="009B3B6F"/>
    <w:rsid w:val="009B4F4C"/>
    <w:rsid w:val="009B5149"/>
    <w:rsid w:val="009B54B3"/>
    <w:rsid w:val="009B6439"/>
    <w:rsid w:val="009B6802"/>
    <w:rsid w:val="009B718E"/>
    <w:rsid w:val="009B7757"/>
    <w:rsid w:val="009C0EC1"/>
    <w:rsid w:val="009C26B9"/>
    <w:rsid w:val="009C6311"/>
    <w:rsid w:val="009C6C33"/>
    <w:rsid w:val="009D1ECC"/>
    <w:rsid w:val="009D368A"/>
    <w:rsid w:val="009D4D96"/>
    <w:rsid w:val="009D7BF0"/>
    <w:rsid w:val="009E088B"/>
    <w:rsid w:val="009E0DC6"/>
    <w:rsid w:val="009E18D3"/>
    <w:rsid w:val="009E3199"/>
    <w:rsid w:val="009E3C27"/>
    <w:rsid w:val="009E3E86"/>
    <w:rsid w:val="009E48B9"/>
    <w:rsid w:val="009E5987"/>
    <w:rsid w:val="009E71B6"/>
    <w:rsid w:val="009F192C"/>
    <w:rsid w:val="009F1DC6"/>
    <w:rsid w:val="009F3225"/>
    <w:rsid w:val="009F3FD2"/>
    <w:rsid w:val="00A003FC"/>
    <w:rsid w:val="00A00AF1"/>
    <w:rsid w:val="00A01312"/>
    <w:rsid w:val="00A046B5"/>
    <w:rsid w:val="00A05D20"/>
    <w:rsid w:val="00A07B86"/>
    <w:rsid w:val="00A21706"/>
    <w:rsid w:val="00A22B7C"/>
    <w:rsid w:val="00A242AA"/>
    <w:rsid w:val="00A246F5"/>
    <w:rsid w:val="00A2569F"/>
    <w:rsid w:val="00A3066D"/>
    <w:rsid w:val="00A30BA5"/>
    <w:rsid w:val="00A335E4"/>
    <w:rsid w:val="00A34D29"/>
    <w:rsid w:val="00A36092"/>
    <w:rsid w:val="00A36D7E"/>
    <w:rsid w:val="00A375A0"/>
    <w:rsid w:val="00A40B25"/>
    <w:rsid w:val="00A4246D"/>
    <w:rsid w:val="00A42B4B"/>
    <w:rsid w:val="00A4333B"/>
    <w:rsid w:val="00A43D44"/>
    <w:rsid w:val="00A46AE7"/>
    <w:rsid w:val="00A476D7"/>
    <w:rsid w:val="00A53157"/>
    <w:rsid w:val="00A53D2C"/>
    <w:rsid w:val="00A5435F"/>
    <w:rsid w:val="00A5597A"/>
    <w:rsid w:val="00A55DF6"/>
    <w:rsid w:val="00A5602E"/>
    <w:rsid w:val="00A5625F"/>
    <w:rsid w:val="00A5706B"/>
    <w:rsid w:val="00A57748"/>
    <w:rsid w:val="00A60BFB"/>
    <w:rsid w:val="00A60D5A"/>
    <w:rsid w:val="00A60DCF"/>
    <w:rsid w:val="00A623F5"/>
    <w:rsid w:val="00A63A2C"/>
    <w:rsid w:val="00A646F0"/>
    <w:rsid w:val="00A7015F"/>
    <w:rsid w:val="00A72E97"/>
    <w:rsid w:val="00A73162"/>
    <w:rsid w:val="00A73C61"/>
    <w:rsid w:val="00A73EB7"/>
    <w:rsid w:val="00A769D2"/>
    <w:rsid w:val="00A800A2"/>
    <w:rsid w:val="00A82EC6"/>
    <w:rsid w:val="00A84CC1"/>
    <w:rsid w:val="00A8618F"/>
    <w:rsid w:val="00A86752"/>
    <w:rsid w:val="00A92265"/>
    <w:rsid w:val="00AA0AB8"/>
    <w:rsid w:val="00AA2521"/>
    <w:rsid w:val="00AA2E6D"/>
    <w:rsid w:val="00AA3300"/>
    <w:rsid w:val="00AA3C74"/>
    <w:rsid w:val="00AA50F7"/>
    <w:rsid w:val="00AA58C7"/>
    <w:rsid w:val="00AA5F0F"/>
    <w:rsid w:val="00AB321A"/>
    <w:rsid w:val="00AB4524"/>
    <w:rsid w:val="00AB4C0E"/>
    <w:rsid w:val="00AB6B9C"/>
    <w:rsid w:val="00AB6CF0"/>
    <w:rsid w:val="00AB72D5"/>
    <w:rsid w:val="00AB7A74"/>
    <w:rsid w:val="00AC0D4D"/>
    <w:rsid w:val="00AC0D53"/>
    <w:rsid w:val="00AC1695"/>
    <w:rsid w:val="00AC1C70"/>
    <w:rsid w:val="00AC55B9"/>
    <w:rsid w:val="00AC5EA3"/>
    <w:rsid w:val="00AC6F9F"/>
    <w:rsid w:val="00AC7974"/>
    <w:rsid w:val="00AC7E5C"/>
    <w:rsid w:val="00AD106E"/>
    <w:rsid w:val="00AD200E"/>
    <w:rsid w:val="00AD4102"/>
    <w:rsid w:val="00AD464E"/>
    <w:rsid w:val="00AD4E6E"/>
    <w:rsid w:val="00AD4F44"/>
    <w:rsid w:val="00AE0BED"/>
    <w:rsid w:val="00AE4BF1"/>
    <w:rsid w:val="00AE4F47"/>
    <w:rsid w:val="00AE5124"/>
    <w:rsid w:val="00AE517D"/>
    <w:rsid w:val="00AE655F"/>
    <w:rsid w:val="00AE65F5"/>
    <w:rsid w:val="00AE6A15"/>
    <w:rsid w:val="00AE6F93"/>
    <w:rsid w:val="00AF1F73"/>
    <w:rsid w:val="00AF20B7"/>
    <w:rsid w:val="00AF3652"/>
    <w:rsid w:val="00AF4B2A"/>
    <w:rsid w:val="00AF4C07"/>
    <w:rsid w:val="00AF4F28"/>
    <w:rsid w:val="00AF738F"/>
    <w:rsid w:val="00B016BC"/>
    <w:rsid w:val="00B018FE"/>
    <w:rsid w:val="00B034B6"/>
    <w:rsid w:val="00B0453E"/>
    <w:rsid w:val="00B05B9F"/>
    <w:rsid w:val="00B05E73"/>
    <w:rsid w:val="00B05E8D"/>
    <w:rsid w:val="00B10737"/>
    <w:rsid w:val="00B12E66"/>
    <w:rsid w:val="00B135FF"/>
    <w:rsid w:val="00B13823"/>
    <w:rsid w:val="00B15102"/>
    <w:rsid w:val="00B17368"/>
    <w:rsid w:val="00B2094F"/>
    <w:rsid w:val="00B24DF6"/>
    <w:rsid w:val="00B25026"/>
    <w:rsid w:val="00B27A20"/>
    <w:rsid w:val="00B27BA2"/>
    <w:rsid w:val="00B30B36"/>
    <w:rsid w:val="00B32A68"/>
    <w:rsid w:val="00B32C13"/>
    <w:rsid w:val="00B32E63"/>
    <w:rsid w:val="00B3565B"/>
    <w:rsid w:val="00B36E0A"/>
    <w:rsid w:val="00B421F4"/>
    <w:rsid w:val="00B426DF"/>
    <w:rsid w:val="00B4282D"/>
    <w:rsid w:val="00B42B6D"/>
    <w:rsid w:val="00B43D91"/>
    <w:rsid w:val="00B455C9"/>
    <w:rsid w:val="00B466B5"/>
    <w:rsid w:val="00B47532"/>
    <w:rsid w:val="00B47EEF"/>
    <w:rsid w:val="00B5126F"/>
    <w:rsid w:val="00B52799"/>
    <w:rsid w:val="00B53F1D"/>
    <w:rsid w:val="00B56C52"/>
    <w:rsid w:val="00B57CCF"/>
    <w:rsid w:val="00B57E4E"/>
    <w:rsid w:val="00B57F46"/>
    <w:rsid w:val="00B60227"/>
    <w:rsid w:val="00B61585"/>
    <w:rsid w:val="00B6214C"/>
    <w:rsid w:val="00B6400F"/>
    <w:rsid w:val="00B642D7"/>
    <w:rsid w:val="00B67DD5"/>
    <w:rsid w:val="00B7088F"/>
    <w:rsid w:val="00B72593"/>
    <w:rsid w:val="00B73A12"/>
    <w:rsid w:val="00B74E5C"/>
    <w:rsid w:val="00B7542F"/>
    <w:rsid w:val="00B7586B"/>
    <w:rsid w:val="00B761D2"/>
    <w:rsid w:val="00B81334"/>
    <w:rsid w:val="00B820AA"/>
    <w:rsid w:val="00B8405D"/>
    <w:rsid w:val="00B902D2"/>
    <w:rsid w:val="00B92A9B"/>
    <w:rsid w:val="00B93219"/>
    <w:rsid w:val="00B94736"/>
    <w:rsid w:val="00B94E12"/>
    <w:rsid w:val="00B9642E"/>
    <w:rsid w:val="00BA0FB0"/>
    <w:rsid w:val="00BA4592"/>
    <w:rsid w:val="00BA4E2B"/>
    <w:rsid w:val="00BA61E6"/>
    <w:rsid w:val="00BB15E9"/>
    <w:rsid w:val="00BB1C28"/>
    <w:rsid w:val="00BB1D5F"/>
    <w:rsid w:val="00BB3683"/>
    <w:rsid w:val="00BB3D4A"/>
    <w:rsid w:val="00BB3E6F"/>
    <w:rsid w:val="00BB44C9"/>
    <w:rsid w:val="00BB4969"/>
    <w:rsid w:val="00BB5641"/>
    <w:rsid w:val="00BB5AC7"/>
    <w:rsid w:val="00BC3BFC"/>
    <w:rsid w:val="00BC7730"/>
    <w:rsid w:val="00BD4F60"/>
    <w:rsid w:val="00BD58A1"/>
    <w:rsid w:val="00BD5AFD"/>
    <w:rsid w:val="00BD6921"/>
    <w:rsid w:val="00BD6A1E"/>
    <w:rsid w:val="00BD7866"/>
    <w:rsid w:val="00BD7F1A"/>
    <w:rsid w:val="00BE03C1"/>
    <w:rsid w:val="00BE109E"/>
    <w:rsid w:val="00BE1A4F"/>
    <w:rsid w:val="00BE2887"/>
    <w:rsid w:val="00BE3631"/>
    <w:rsid w:val="00BE377C"/>
    <w:rsid w:val="00BE51A1"/>
    <w:rsid w:val="00BE5209"/>
    <w:rsid w:val="00BE559B"/>
    <w:rsid w:val="00BE7E96"/>
    <w:rsid w:val="00BF02BC"/>
    <w:rsid w:val="00BF2019"/>
    <w:rsid w:val="00BF4BB6"/>
    <w:rsid w:val="00BF4F6C"/>
    <w:rsid w:val="00BF7BED"/>
    <w:rsid w:val="00BF7C08"/>
    <w:rsid w:val="00C0036A"/>
    <w:rsid w:val="00C00451"/>
    <w:rsid w:val="00C02215"/>
    <w:rsid w:val="00C024D6"/>
    <w:rsid w:val="00C03CBD"/>
    <w:rsid w:val="00C0443A"/>
    <w:rsid w:val="00C07796"/>
    <w:rsid w:val="00C07D0E"/>
    <w:rsid w:val="00C10301"/>
    <w:rsid w:val="00C11900"/>
    <w:rsid w:val="00C145E0"/>
    <w:rsid w:val="00C15420"/>
    <w:rsid w:val="00C15C36"/>
    <w:rsid w:val="00C21820"/>
    <w:rsid w:val="00C2272C"/>
    <w:rsid w:val="00C22E3A"/>
    <w:rsid w:val="00C22F1C"/>
    <w:rsid w:val="00C22F6D"/>
    <w:rsid w:val="00C25644"/>
    <w:rsid w:val="00C256AA"/>
    <w:rsid w:val="00C25A03"/>
    <w:rsid w:val="00C30A5C"/>
    <w:rsid w:val="00C316CC"/>
    <w:rsid w:val="00C32F7B"/>
    <w:rsid w:val="00C33DA0"/>
    <w:rsid w:val="00C348D9"/>
    <w:rsid w:val="00C34A54"/>
    <w:rsid w:val="00C34E70"/>
    <w:rsid w:val="00C379BF"/>
    <w:rsid w:val="00C4041F"/>
    <w:rsid w:val="00C40AE8"/>
    <w:rsid w:val="00C40D97"/>
    <w:rsid w:val="00C41F43"/>
    <w:rsid w:val="00C479A0"/>
    <w:rsid w:val="00C47C81"/>
    <w:rsid w:val="00C52DEF"/>
    <w:rsid w:val="00C53180"/>
    <w:rsid w:val="00C57617"/>
    <w:rsid w:val="00C57CCB"/>
    <w:rsid w:val="00C60500"/>
    <w:rsid w:val="00C61167"/>
    <w:rsid w:val="00C63CA6"/>
    <w:rsid w:val="00C64509"/>
    <w:rsid w:val="00C7396E"/>
    <w:rsid w:val="00C76E17"/>
    <w:rsid w:val="00C80865"/>
    <w:rsid w:val="00C8173D"/>
    <w:rsid w:val="00C877EA"/>
    <w:rsid w:val="00C87EAD"/>
    <w:rsid w:val="00C901E0"/>
    <w:rsid w:val="00C91858"/>
    <w:rsid w:val="00C92490"/>
    <w:rsid w:val="00C933B4"/>
    <w:rsid w:val="00C949A1"/>
    <w:rsid w:val="00C94A6F"/>
    <w:rsid w:val="00C95C32"/>
    <w:rsid w:val="00C96F46"/>
    <w:rsid w:val="00C97CB3"/>
    <w:rsid w:val="00CB1CBA"/>
    <w:rsid w:val="00CB5CFE"/>
    <w:rsid w:val="00CB65D5"/>
    <w:rsid w:val="00CB7A68"/>
    <w:rsid w:val="00CC146A"/>
    <w:rsid w:val="00CC2528"/>
    <w:rsid w:val="00CC3CB9"/>
    <w:rsid w:val="00CD0E9D"/>
    <w:rsid w:val="00CD166E"/>
    <w:rsid w:val="00CD17A3"/>
    <w:rsid w:val="00CD371E"/>
    <w:rsid w:val="00CD432F"/>
    <w:rsid w:val="00CD4C3E"/>
    <w:rsid w:val="00CD7964"/>
    <w:rsid w:val="00CE209D"/>
    <w:rsid w:val="00CE6DDF"/>
    <w:rsid w:val="00CF102E"/>
    <w:rsid w:val="00CF13F4"/>
    <w:rsid w:val="00CF2139"/>
    <w:rsid w:val="00CF249A"/>
    <w:rsid w:val="00CF44CD"/>
    <w:rsid w:val="00CF547D"/>
    <w:rsid w:val="00CF76B4"/>
    <w:rsid w:val="00CF7742"/>
    <w:rsid w:val="00D01DE2"/>
    <w:rsid w:val="00D03B3F"/>
    <w:rsid w:val="00D03FDB"/>
    <w:rsid w:val="00D10BE7"/>
    <w:rsid w:val="00D10CB9"/>
    <w:rsid w:val="00D1210B"/>
    <w:rsid w:val="00D1654D"/>
    <w:rsid w:val="00D17F12"/>
    <w:rsid w:val="00D202C0"/>
    <w:rsid w:val="00D219A3"/>
    <w:rsid w:val="00D22A04"/>
    <w:rsid w:val="00D26B5E"/>
    <w:rsid w:val="00D26BF8"/>
    <w:rsid w:val="00D270A4"/>
    <w:rsid w:val="00D32BBB"/>
    <w:rsid w:val="00D35891"/>
    <w:rsid w:val="00D409EF"/>
    <w:rsid w:val="00D41FB3"/>
    <w:rsid w:val="00D42B79"/>
    <w:rsid w:val="00D467D2"/>
    <w:rsid w:val="00D50928"/>
    <w:rsid w:val="00D51663"/>
    <w:rsid w:val="00D51703"/>
    <w:rsid w:val="00D534E3"/>
    <w:rsid w:val="00D53A16"/>
    <w:rsid w:val="00D54131"/>
    <w:rsid w:val="00D6036B"/>
    <w:rsid w:val="00D61394"/>
    <w:rsid w:val="00D6144F"/>
    <w:rsid w:val="00D62053"/>
    <w:rsid w:val="00D62B4D"/>
    <w:rsid w:val="00D6318D"/>
    <w:rsid w:val="00D635F4"/>
    <w:rsid w:val="00D63B8D"/>
    <w:rsid w:val="00D655D9"/>
    <w:rsid w:val="00D755AF"/>
    <w:rsid w:val="00D8287D"/>
    <w:rsid w:val="00D83CD6"/>
    <w:rsid w:val="00D83E04"/>
    <w:rsid w:val="00D90EE7"/>
    <w:rsid w:val="00D91EED"/>
    <w:rsid w:val="00D966C9"/>
    <w:rsid w:val="00D97A3E"/>
    <w:rsid w:val="00DA127A"/>
    <w:rsid w:val="00DA2773"/>
    <w:rsid w:val="00DA3056"/>
    <w:rsid w:val="00DA3A68"/>
    <w:rsid w:val="00DA405A"/>
    <w:rsid w:val="00DA4F90"/>
    <w:rsid w:val="00DA528F"/>
    <w:rsid w:val="00DA546A"/>
    <w:rsid w:val="00DA61D3"/>
    <w:rsid w:val="00DA77A9"/>
    <w:rsid w:val="00DB070F"/>
    <w:rsid w:val="00DB13D2"/>
    <w:rsid w:val="00DB2EE0"/>
    <w:rsid w:val="00DB5A4B"/>
    <w:rsid w:val="00DB6202"/>
    <w:rsid w:val="00DB7695"/>
    <w:rsid w:val="00DB7F5D"/>
    <w:rsid w:val="00DC0907"/>
    <w:rsid w:val="00DC1C00"/>
    <w:rsid w:val="00DC1FF5"/>
    <w:rsid w:val="00DC47ED"/>
    <w:rsid w:val="00DC64EC"/>
    <w:rsid w:val="00DD1F06"/>
    <w:rsid w:val="00DD216C"/>
    <w:rsid w:val="00DD21B7"/>
    <w:rsid w:val="00DD2CE1"/>
    <w:rsid w:val="00DD2FE9"/>
    <w:rsid w:val="00DD371C"/>
    <w:rsid w:val="00DD3799"/>
    <w:rsid w:val="00DD4687"/>
    <w:rsid w:val="00DD5259"/>
    <w:rsid w:val="00DD5657"/>
    <w:rsid w:val="00DD60F9"/>
    <w:rsid w:val="00DE4D1D"/>
    <w:rsid w:val="00DE7B34"/>
    <w:rsid w:val="00DF5167"/>
    <w:rsid w:val="00DF537C"/>
    <w:rsid w:val="00E012F7"/>
    <w:rsid w:val="00E01459"/>
    <w:rsid w:val="00E01826"/>
    <w:rsid w:val="00E032CE"/>
    <w:rsid w:val="00E040CD"/>
    <w:rsid w:val="00E043F4"/>
    <w:rsid w:val="00E044B1"/>
    <w:rsid w:val="00E11605"/>
    <w:rsid w:val="00E11DD5"/>
    <w:rsid w:val="00E126A9"/>
    <w:rsid w:val="00E13148"/>
    <w:rsid w:val="00E14789"/>
    <w:rsid w:val="00E14CF8"/>
    <w:rsid w:val="00E14E3F"/>
    <w:rsid w:val="00E1648A"/>
    <w:rsid w:val="00E16799"/>
    <w:rsid w:val="00E21538"/>
    <w:rsid w:val="00E21D2D"/>
    <w:rsid w:val="00E231A5"/>
    <w:rsid w:val="00E2359B"/>
    <w:rsid w:val="00E252ED"/>
    <w:rsid w:val="00E270C1"/>
    <w:rsid w:val="00E3135D"/>
    <w:rsid w:val="00E32213"/>
    <w:rsid w:val="00E36141"/>
    <w:rsid w:val="00E36C21"/>
    <w:rsid w:val="00E37AC6"/>
    <w:rsid w:val="00E40EF9"/>
    <w:rsid w:val="00E40FD8"/>
    <w:rsid w:val="00E41A7E"/>
    <w:rsid w:val="00E427A6"/>
    <w:rsid w:val="00E43265"/>
    <w:rsid w:val="00E43426"/>
    <w:rsid w:val="00E43D79"/>
    <w:rsid w:val="00E43F57"/>
    <w:rsid w:val="00E45666"/>
    <w:rsid w:val="00E46D7C"/>
    <w:rsid w:val="00E4789C"/>
    <w:rsid w:val="00E511E4"/>
    <w:rsid w:val="00E5337A"/>
    <w:rsid w:val="00E5699F"/>
    <w:rsid w:val="00E57BBB"/>
    <w:rsid w:val="00E57C7D"/>
    <w:rsid w:val="00E60F16"/>
    <w:rsid w:val="00E613A0"/>
    <w:rsid w:val="00E62B7F"/>
    <w:rsid w:val="00E64EB8"/>
    <w:rsid w:val="00E6550D"/>
    <w:rsid w:val="00E65755"/>
    <w:rsid w:val="00E660DA"/>
    <w:rsid w:val="00E67D0E"/>
    <w:rsid w:val="00E72466"/>
    <w:rsid w:val="00E7467B"/>
    <w:rsid w:val="00E74A48"/>
    <w:rsid w:val="00E75721"/>
    <w:rsid w:val="00E80289"/>
    <w:rsid w:val="00E80376"/>
    <w:rsid w:val="00E82122"/>
    <w:rsid w:val="00E82771"/>
    <w:rsid w:val="00E82DEF"/>
    <w:rsid w:val="00E83BC8"/>
    <w:rsid w:val="00E83CDA"/>
    <w:rsid w:val="00E8573F"/>
    <w:rsid w:val="00E87DAE"/>
    <w:rsid w:val="00E9071D"/>
    <w:rsid w:val="00E908F2"/>
    <w:rsid w:val="00E90CFD"/>
    <w:rsid w:val="00E90E19"/>
    <w:rsid w:val="00E93950"/>
    <w:rsid w:val="00E95209"/>
    <w:rsid w:val="00E953F8"/>
    <w:rsid w:val="00E95562"/>
    <w:rsid w:val="00E96359"/>
    <w:rsid w:val="00E97090"/>
    <w:rsid w:val="00EA052A"/>
    <w:rsid w:val="00EA2308"/>
    <w:rsid w:val="00EA2CEF"/>
    <w:rsid w:val="00EA3778"/>
    <w:rsid w:val="00EA687D"/>
    <w:rsid w:val="00EB0C77"/>
    <w:rsid w:val="00EB50B1"/>
    <w:rsid w:val="00EB5606"/>
    <w:rsid w:val="00EB5BD1"/>
    <w:rsid w:val="00EB5EA2"/>
    <w:rsid w:val="00EB76FD"/>
    <w:rsid w:val="00EB79F1"/>
    <w:rsid w:val="00EC047C"/>
    <w:rsid w:val="00EC3C52"/>
    <w:rsid w:val="00EC5A26"/>
    <w:rsid w:val="00EC7D3F"/>
    <w:rsid w:val="00ED1DBE"/>
    <w:rsid w:val="00ED79DB"/>
    <w:rsid w:val="00ED7EAE"/>
    <w:rsid w:val="00EE1478"/>
    <w:rsid w:val="00EE45A0"/>
    <w:rsid w:val="00EE53A7"/>
    <w:rsid w:val="00EF2753"/>
    <w:rsid w:val="00EF5B69"/>
    <w:rsid w:val="00F00A2D"/>
    <w:rsid w:val="00F04C88"/>
    <w:rsid w:val="00F05B2B"/>
    <w:rsid w:val="00F05BF4"/>
    <w:rsid w:val="00F10CCA"/>
    <w:rsid w:val="00F11B66"/>
    <w:rsid w:val="00F120B3"/>
    <w:rsid w:val="00F12D4A"/>
    <w:rsid w:val="00F13D76"/>
    <w:rsid w:val="00F13F4B"/>
    <w:rsid w:val="00F14B9E"/>
    <w:rsid w:val="00F154DF"/>
    <w:rsid w:val="00F16E0F"/>
    <w:rsid w:val="00F22946"/>
    <w:rsid w:val="00F22AEF"/>
    <w:rsid w:val="00F2425C"/>
    <w:rsid w:val="00F2469F"/>
    <w:rsid w:val="00F303BD"/>
    <w:rsid w:val="00F31CB9"/>
    <w:rsid w:val="00F31F66"/>
    <w:rsid w:val="00F32672"/>
    <w:rsid w:val="00F33140"/>
    <w:rsid w:val="00F35BFB"/>
    <w:rsid w:val="00F36013"/>
    <w:rsid w:val="00F376F0"/>
    <w:rsid w:val="00F377E2"/>
    <w:rsid w:val="00F41BF8"/>
    <w:rsid w:val="00F4254D"/>
    <w:rsid w:val="00F4316C"/>
    <w:rsid w:val="00F43944"/>
    <w:rsid w:val="00F43ECF"/>
    <w:rsid w:val="00F441A1"/>
    <w:rsid w:val="00F45398"/>
    <w:rsid w:val="00F51689"/>
    <w:rsid w:val="00F56E4C"/>
    <w:rsid w:val="00F576D7"/>
    <w:rsid w:val="00F57C29"/>
    <w:rsid w:val="00F60BAB"/>
    <w:rsid w:val="00F6642B"/>
    <w:rsid w:val="00F679C7"/>
    <w:rsid w:val="00F7148F"/>
    <w:rsid w:val="00F72C29"/>
    <w:rsid w:val="00F72FC6"/>
    <w:rsid w:val="00F81750"/>
    <w:rsid w:val="00F81B40"/>
    <w:rsid w:val="00F82B0C"/>
    <w:rsid w:val="00F85B08"/>
    <w:rsid w:val="00F915D0"/>
    <w:rsid w:val="00F9268E"/>
    <w:rsid w:val="00F93032"/>
    <w:rsid w:val="00F942AB"/>
    <w:rsid w:val="00F96C3A"/>
    <w:rsid w:val="00FA0032"/>
    <w:rsid w:val="00FA20BC"/>
    <w:rsid w:val="00FA2393"/>
    <w:rsid w:val="00FA396F"/>
    <w:rsid w:val="00FA51F7"/>
    <w:rsid w:val="00FA5D3E"/>
    <w:rsid w:val="00FA6E64"/>
    <w:rsid w:val="00FA7447"/>
    <w:rsid w:val="00FB170E"/>
    <w:rsid w:val="00FB17D7"/>
    <w:rsid w:val="00FB23B0"/>
    <w:rsid w:val="00FB2D12"/>
    <w:rsid w:val="00FB3860"/>
    <w:rsid w:val="00FB48FE"/>
    <w:rsid w:val="00FB6224"/>
    <w:rsid w:val="00FC0197"/>
    <w:rsid w:val="00FC28D6"/>
    <w:rsid w:val="00FC3808"/>
    <w:rsid w:val="00FC4429"/>
    <w:rsid w:val="00FC5962"/>
    <w:rsid w:val="00FC5EDA"/>
    <w:rsid w:val="00FC6246"/>
    <w:rsid w:val="00FC6F69"/>
    <w:rsid w:val="00FD4AFB"/>
    <w:rsid w:val="00FD58AE"/>
    <w:rsid w:val="00FD5989"/>
    <w:rsid w:val="00FE036E"/>
    <w:rsid w:val="00FE0AAD"/>
    <w:rsid w:val="00FE725F"/>
    <w:rsid w:val="00FF251D"/>
    <w:rsid w:val="00FF682B"/>
  </w:rsids>
  <m:mathPr>
    <m:mathFont m:val="Cambria Math"/>
    <m:brkBin m:val="before"/>
    <m:brkBinSub m:val="--"/>
    <m:smallFrac m:val="0"/>
    <m:dispDef/>
    <m:lMargin m:val="0"/>
    <m:rMargin m:val="0"/>
    <m:defJc m:val="centerGroup"/>
    <m:wrapIndent m:val="1440"/>
    <m:intLim m:val="subSup"/>
    <m:naryLim m:val="undOvr"/>
  </m:mathPr>
  <w:themeFontLang w:val="en-US" w:eastAsia="zh-CN"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83757"/>
  <w15:chartTrackingRefBased/>
  <w15:docId w15:val="{EC04345F-A3CB-47DC-B249-50712D512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qFormat="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7D5"/>
    <w:rPr>
      <w:rFonts w:cs="Times New Roman"/>
    </w:rPr>
  </w:style>
  <w:style w:type="paragraph" w:styleId="Heading1">
    <w:name w:val="heading 1"/>
    <w:basedOn w:val="Normal"/>
    <w:link w:val="Heading1Char"/>
    <w:uiPriority w:val="1"/>
    <w:qFormat/>
    <w:rsid w:val="00BE03C1"/>
    <w:pPr>
      <w:numPr>
        <w:numId w:val="8"/>
      </w:numPr>
      <w:spacing w:after="240"/>
      <w:outlineLvl w:val="0"/>
    </w:pPr>
    <w:rPr>
      <w:rFonts w:eastAsia="PMingLiU"/>
      <w:bCs/>
      <w:szCs w:val="28"/>
    </w:rPr>
  </w:style>
  <w:style w:type="paragraph" w:styleId="Heading2">
    <w:name w:val="heading 2"/>
    <w:basedOn w:val="Normal"/>
    <w:link w:val="Heading2Char"/>
    <w:uiPriority w:val="1"/>
    <w:unhideWhenUsed/>
    <w:qFormat/>
    <w:rsid w:val="00BE03C1"/>
    <w:pPr>
      <w:numPr>
        <w:ilvl w:val="1"/>
        <w:numId w:val="8"/>
      </w:numPr>
      <w:spacing w:after="240"/>
      <w:outlineLvl w:val="1"/>
    </w:pPr>
  </w:style>
  <w:style w:type="paragraph" w:styleId="Heading3">
    <w:name w:val="heading 3"/>
    <w:basedOn w:val="Normal"/>
    <w:link w:val="Heading3Char"/>
    <w:uiPriority w:val="1"/>
    <w:unhideWhenUsed/>
    <w:qFormat/>
    <w:rsid w:val="00BE03C1"/>
    <w:pPr>
      <w:numPr>
        <w:ilvl w:val="2"/>
        <w:numId w:val="8"/>
      </w:numPr>
      <w:spacing w:after="240"/>
      <w:outlineLvl w:val="2"/>
    </w:pPr>
    <w:rPr>
      <w:rFonts w:eastAsia="PMingLiU"/>
      <w:bCs/>
    </w:rPr>
  </w:style>
  <w:style w:type="paragraph" w:styleId="Heading4">
    <w:name w:val="heading 4"/>
    <w:basedOn w:val="Normal"/>
    <w:link w:val="Heading4Char"/>
    <w:uiPriority w:val="1"/>
    <w:unhideWhenUsed/>
    <w:qFormat/>
    <w:rsid w:val="00BE03C1"/>
    <w:pPr>
      <w:numPr>
        <w:ilvl w:val="3"/>
        <w:numId w:val="8"/>
      </w:numPr>
      <w:spacing w:after="240"/>
      <w:outlineLvl w:val="3"/>
    </w:pPr>
    <w:rPr>
      <w:rFonts w:eastAsia="PMingLiU"/>
      <w:bCs/>
      <w:iCs/>
    </w:rPr>
  </w:style>
  <w:style w:type="paragraph" w:styleId="Heading5">
    <w:name w:val="heading 5"/>
    <w:basedOn w:val="Normal"/>
    <w:link w:val="Heading5Char"/>
    <w:uiPriority w:val="1"/>
    <w:unhideWhenUsed/>
    <w:qFormat/>
    <w:rsid w:val="00BE03C1"/>
    <w:pPr>
      <w:numPr>
        <w:ilvl w:val="4"/>
        <w:numId w:val="8"/>
      </w:numPr>
      <w:spacing w:after="240"/>
      <w:outlineLvl w:val="4"/>
    </w:pPr>
    <w:rPr>
      <w:rFonts w:eastAsia="PMingLiU"/>
    </w:rPr>
  </w:style>
  <w:style w:type="paragraph" w:styleId="Heading6">
    <w:name w:val="heading 6"/>
    <w:basedOn w:val="Normal"/>
    <w:link w:val="Heading6Char"/>
    <w:uiPriority w:val="1"/>
    <w:unhideWhenUsed/>
    <w:qFormat/>
    <w:rsid w:val="00BE03C1"/>
    <w:pPr>
      <w:numPr>
        <w:ilvl w:val="5"/>
        <w:numId w:val="8"/>
      </w:numPr>
      <w:spacing w:after="240"/>
      <w:outlineLvl w:val="5"/>
    </w:pPr>
    <w:rPr>
      <w:rFonts w:eastAsia="PMingLiU"/>
      <w:iCs/>
    </w:rPr>
  </w:style>
  <w:style w:type="paragraph" w:styleId="Heading7">
    <w:name w:val="heading 7"/>
    <w:basedOn w:val="Normal"/>
    <w:link w:val="Heading7Char"/>
    <w:uiPriority w:val="1"/>
    <w:unhideWhenUsed/>
    <w:qFormat/>
    <w:rsid w:val="00BE03C1"/>
    <w:pPr>
      <w:numPr>
        <w:ilvl w:val="6"/>
        <w:numId w:val="8"/>
      </w:numPr>
      <w:spacing w:after="240"/>
      <w:outlineLvl w:val="6"/>
    </w:pPr>
    <w:rPr>
      <w:rFonts w:eastAsia="PMingLiU"/>
      <w:iCs/>
    </w:rPr>
  </w:style>
  <w:style w:type="paragraph" w:styleId="Heading8">
    <w:name w:val="heading 8"/>
    <w:basedOn w:val="Normal"/>
    <w:link w:val="Heading8Char"/>
    <w:uiPriority w:val="1"/>
    <w:unhideWhenUsed/>
    <w:qFormat/>
    <w:rsid w:val="00BE03C1"/>
    <w:pPr>
      <w:numPr>
        <w:ilvl w:val="7"/>
        <w:numId w:val="8"/>
      </w:numPr>
      <w:spacing w:after="240"/>
      <w:outlineLvl w:val="7"/>
    </w:pPr>
    <w:rPr>
      <w:rFonts w:eastAsia="PMingLiU"/>
    </w:rPr>
  </w:style>
  <w:style w:type="paragraph" w:styleId="Heading9">
    <w:name w:val="heading 9"/>
    <w:basedOn w:val="Normal"/>
    <w:link w:val="Heading9Char"/>
    <w:uiPriority w:val="1"/>
    <w:unhideWhenUsed/>
    <w:qFormat/>
    <w:rsid w:val="00BE03C1"/>
    <w:pPr>
      <w:numPr>
        <w:ilvl w:val="8"/>
        <w:numId w:val="8"/>
      </w:numPr>
      <w:spacing w:after="240"/>
      <w:outlineLvl w:val="8"/>
    </w:pPr>
    <w:rPr>
      <w:rFonts w:eastAsia="PMingLiU"/>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eft">
    <w:name w:val="Block Left"/>
    <w:basedOn w:val="Normal"/>
    <w:qFormat/>
    <w:rsid w:val="00411613"/>
    <w:pPr>
      <w:keepLines/>
      <w:tabs>
        <w:tab w:val="left" w:pos="540"/>
        <w:tab w:val="right" w:pos="3600"/>
      </w:tabs>
      <w:spacing w:after="480"/>
    </w:pPr>
  </w:style>
  <w:style w:type="paragraph" w:styleId="BlockText">
    <w:name w:val="Block Text"/>
    <w:basedOn w:val="Normal"/>
    <w:qFormat/>
    <w:rsid w:val="00C316CC"/>
    <w:pPr>
      <w:spacing w:after="240"/>
      <w:ind w:left="1440" w:right="1440"/>
    </w:pPr>
  </w:style>
  <w:style w:type="paragraph" w:customStyle="1" w:styleId="BodyDblFirstLine5">
    <w:name w:val="Body Dbl First Line .5&quot;"/>
    <w:basedOn w:val="Normal"/>
    <w:qFormat/>
    <w:rsid w:val="00411613"/>
    <w:pPr>
      <w:spacing w:line="480" w:lineRule="auto"/>
      <w:ind w:firstLine="720"/>
    </w:pPr>
    <w:rPr>
      <w:rFonts w:eastAsia="Times New Roman"/>
    </w:rPr>
  </w:style>
  <w:style w:type="paragraph" w:customStyle="1" w:styleId="BodyDblFirstLine1">
    <w:name w:val="Body Dbl First Line 1&quot;"/>
    <w:basedOn w:val="Normal"/>
    <w:qFormat/>
    <w:rsid w:val="00411613"/>
    <w:pPr>
      <w:spacing w:line="480" w:lineRule="auto"/>
      <w:ind w:firstLine="1440"/>
    </w:pPr>
    <w:rPr>
      <w:rFonts w:eastAsia="Times New Roman"/>
    </w:rPr>
  </w:style>
  <w:style w:type="paragraph" w:customStyle="1" w:styleId="BodyFirstLine25">
    <w:name w:val="Body First Line .25&quot;"/>
    <w:basedOn w:val="Normal"/>
    <w:qFormat/>
    <w:rsid w:val="00C316CC"/>
    <w:pPr>
      <w:spacing w:after="240"/>
      <w:ind w:firstLine="360"/>
    </w:pPr>
  </w:style>
  <w:style w:type="paragraph" w:customStyle="1" w:styleId="BodyFirstLine5">
    <w:name w:val="Body First Line .5&quot;"/>
    <w:basedOn w:val="Normal"/>
    <w:qFormat/>
    <w:rsid w:val="00C316CC"/>
    <w:pPr>
      <w:spacing w:after="240"/>
      <w:ind w:firstLine="720"/>
      <w:jc w:val="both"/>
    </w:pPr>
  </w:style>
  <w:style w:type="paragraph" w:customStyle="1" w:styleId="BodyFirstLine55">
    <w:name w:val="Body First Line .5&quot;/.5&quot;"/>
    <w:basedOn w:val="Normal"/>
    <w:qFormat/>
    <w:rsid w:val="00C316CC"/>
    <w:pPr>
      <w:spacing w:after="240"/>
      <w:ind w:left="720" w:firstLine="720"/>
    </w:pPr>
  </w:style>
  <w:style w:type="paragraph" w:styleId="BodyText">
    <w:name w:val="Body Text"/>
    <w:basedOn w:val="Normal"/>
    <w:link w:val="BodyTextChar"/>
    <w:uiPriority w:val="99"/>
    <w:qFormat/>
    <w:rsid w:val="00C316CC"/>
    <w:pPr>
      <w:spacing w:after="240"/>
    </w:pPr>
    <w:rPr>
      <w:rFonts w:eastAsia="Times New Roman"/>
    </w:rPr>
  </w:style>
  <w:style w:type="character" w:customStyle="1" w:styleId="BodyTextChar">
    <w:name w:val="Body Text Char"/>
    <w:basedOn w:val="DefaultParagraphFont"/>
    <w:link w:val="BodyText"/>
    <w:uiPriority w:val="99"/>
    <w:rsid w:val="00C316CC"/>
    <w:rPr>
      <w:rFonts w:eastAsia="Times New Roman" w:cs="Times New Roman"/>
    </w:rPr>
  </w:style>
  <w:style w:type="paragraph" w:customStyle="1" w:styleId="BodyFirstLine51">
    <w:name w:val="Body First Line .5&quot;/1&quot;"/>
    <w:basedOn w:val="Normal"/>
    <w:qFormat/>
    <w:rsid w:val="00C316CC"/>
    <w:pPr>
      <w:spacing w:after="240"/>
      <w:ind w:left="1440" w:firstLine="720"/>
    </w:pPr>
  </w:style>
  <w:style w:type="paragraph" w:customStyle="1" w:styleId="BodyFirstLine1">
    <w:name w:val="Body First Line 1&quot;"/>
    <w:basedOn w:val="Normal"/>
    <w:qFormat/>
    <w:rsid w:val="00C316CC"/>
    <w:pPr>
      <w:spacing w:after="240"/>
      <w:ind w:firstLine="1440"/>
      <w:jc w:val="both"/>
    </w:pPr>
  </w:style>
  <w:style w:type="paragraph" w:customStyle="1" w:styleId="BodyFirstLine15">
    <w:name w:val="Body First Line 1&quot;/.5&quot;"/>
    <w:basedOn w:val="Normal"/>
    <w:qFormat/>
    <w:rsid w:val="00C316CC"/>
    <w:pPr>
      <w:spacing w:after="240"/>
      <w:ind w:left="720" w:firstLine="1440"/>
    </w:pPr>
  </w:style>
  <w:style w:type="paragraph" w:customStyle="1" w:styleId="BodyFirstLine11">
    <w:name w:val="Body First Line 1&quot;/1&quot;"/>
    <w:basedOn w:val="Normal"/>
    <w:qFormat/>
    <w:rsid w:val="00C316CC"/>
    <w:pPr>
      <w:spacing w:after="240"/>
      <w:ind w:left="1440" w:firstLine="1440"/>
    </w:pPr>
  </w:style>
  <w:style w:type="paragraph" w:customStyle="1" w:styleId="BodyHang">
    <w:name w:val="Body Hang"/>
    <w:basedOn w:val="Normal"/>
    <w:qFormat/>
    <w:rsid w:val="00C316CC"/>
    <w:pPr>
      <w:spacing w:after="240"/>
      <w:ind w:left="720" w:hanging="720"/>
    </w:pPr>
  </w:style>
  <w:style w:type="paragraph" w:customStyle="1" w:styleId="BodyHang5">
    <w:name w:val="Body Hang .5&quot;"/>
    <w:basedOn w:val="Normal"/>
    <w:qFormat/>
    <w:rsid w:val="00C316CC"/>
    <w:pPr>
      <w:spacing w:after="240"/>
      <w:ind w:left="1440" w:hanging="720"/>
    </w:pPr>
  </w:style>
  <w:style w:type="paragraph" w:customStyle="1" w:styleId="BodyHang1">
    <w:name w:val="Body Hang 1&quot;"/>
    <w:basedOn w:val="Normal"/>
    <w:qFormat/>
    <w:rsid w:val="00C316CC"/>
    <w:pPr>
      <w:spacing w:after="240"/>
      <w:ind w:left="2160" w:hanging="720"/>
    </w:pPr>
  </w:style>
  <w:style w:type="paragraph" w:customStyle="1" w:styleId="BodyHang15">
    <w:name w:val="Body Hang 1.5&quot;"/>
    <w:basedOn w:val="Normal"/>
    <w:qFormat/>
    <w:rsid w:val="00C316CC"/>
    <w:pPr>
      <w:spacing w:after="240"/>
      <w:ind w:left="2880" w:hanging="720"/>
    </w:pPr>
  </w:style>
  <w:style w:type="paragraph" w:customStyle="1" w:styleId="BodyIndent">
    <w:name w:val="Body Indent"/>
    <w:basedOn w:val="Normal"/>
    <w:qFormat/>
    <w:rsid w:val="00C316CC"/>
    <w:pPr>
      <w:spacing w:after="240"/>
      <w:ind w:left="720"/>
    </w:pPr>
  </w:style>
  <w:style w:type="paragraph" w:customStyle="1" w:styleId="BodyIndent1">
    <w:name w:val="Body Indent 1&quot;"/>
    <w:basedOn w:val="Normal"/>
    <w:qFormat/>
    <w:rsid w:val="00C316CC"/>
    <w:pPr>
      <w:spacing w:after="240"/>
      <w:ind w:left="1440"/>
    </w:pPr>
  </w:style>
  <w:style w:type="paragraph" w:customStyle="1" w:styleId="BodyIndent15">
    <w:name w:val="Body Indent 1.5&quot;"/>
    <w:basedOn w:val="Normal"/>
    <w:qFormat/>
    <w:rsid w:val="00C316CC"/>
    <w:pPr>
      <w:spacing w:after="240"/>
      <w:ind w:left="2160"/>
    </w:pPr>
  </w:style>
  <w:style w:type="paragraph" w:styleId="BodyText2">
    <w:name w:val="Body Text 2"/>
    <w:basedOn w:val="Normal"/>
    <w:link w:val="BodyText2Char"/>
    <w:qFormat/>
    <w:rsid w:val="00411613"/>
    <w:pPr>
      <w:spacing w:line="480" w:lineRule="auto"/>
    </w:pPr>
  </w:style>
  <w:style w:type="character" w:customStyle="1" w:styleId="BodyText2Char">
    <w:name w:val="Body Text 2 Char"/>
    <w:basedOn w:val="DefaultParagraphFont"/>
    <w:link w:val="BodyText2"/>
    <w:rsid w:val="00411613"/>
    <w:rPr>
      <w:rFonts w:eastAsia="Calibri" w:cs="Times New Roman"/>
    </w:rPr>
  </w:style>
  <w:style w:type="paragraph" w:styleId="BodyTextFirstIndent">
    <w:name w:val="Body Text First Indent"/>
    <w:basedOn w:val="Normal"/>
    <w:link w:val="BodyTextFirstIndentChar"/>
    <w:qFormat/>
    <w:rsid w:val="008205D4"/>
    <w:pPr>
      <w:spacing w:after="240"/>
      <w:ind w:firstLine="720"/>
    </w:pPr>
  </w:style>
  <w:style w:type="character" w:customStyle="1" w:styleId="BodyTextFirstIndentChar">
    <w:name w:val="Body Text First Indent Char"/>
    <w:basedOn w:val="BodyTextChar"/>
    <w:link w:val="BodyTextFirstIndent"/>
    <w:rsid w:val="008205D4"/>
    <w:rPr>
      <w:rFonts w:eastAsia="Calibri" w:cs="Times New Roman"/>
    </w:rPr>
  </w:style>
  <w:style w:type="paragraph" w:styleId="BodyTextIndent">
    <w:name w:val="Body Text Indent"/>
    <w:basedOn w:val="Normal"/>
    <w:link w:val="BodyTextIndentChar"/>
    <w:uiPriority w:val="99"/>
    <w:semiHidden/>
    <w:unhideWhenUsed/>
    <w:rsid w:val="00411613"/>
    <w:pPr>
      <w:spacing w:after="120"/>
      <w:ind w:left="360"/>
    </w:pPr>
  </w:style>
  <w:style w:type="character" w:customStyle="1" w:styleId="BodyTextIndentChar">
    <w:name w:val="Body Text Indent Char"/>
    <w:basedOn w:val="DefaultParagraphFont"/>
    <w:link w:val="BodyTextIndent"/>
    <w:uiPriority w:val="99"/>
    <w:semiHidden/>
    <w:rsid w:val="00411613"/>
    <w:rPr>
      <w:rFonts w:eastAsia="Calibri" w:cs="Times New Roman"/>
    </w:rPr>
  </w:style>
  <w:style w:type="paragraph" w:styleId="BodyTextFirstIndent2">
    <w:name w:val="Body Text First Indent 2"/>
    <w:basedOn w:val="Normal"/>
    <w:link w:val="BodyTextFirstIndent2Char"/>
    <w:qFormat/>
    <w:rsid w:val="00411613"/>
    <w:pPr>
      <w:spacing w:line="480" w:lineRule="auto"/>
      <w:ind w:firstLine="720"/>
    </w:pPr>
  </w:style>
  <w:style w:type="character" w:customStyle="1" w:styleId="BodyTextFirstIndent2Char">
    <w:name w:val="Body Text First Indent 2 Char"/>
    <w:basedOn w:val="BodyTextIndentChar"/>
    <w:link w:val="BodyTextFirstIndent2"/>
    <w:rsid w:val="00411613"/>
    <w:rPr>
      <w:rFonts w:eastAsia="Calibri" w:cs="Times New Roman"/>
    </w:rPr>
  </w:style>
  <w:style w:type="paragraph" w:customStyle="1" w:styleId="BodyTextjustified">
    <w:name w:val="Body Text justified"/>
    <w:basedOn w:val="BodyText"/>
    <w:qFormat/>
    <w:rsid w:val="00411613"/>
    <w:pPr>
      <w:spacing w:after="480"/>
      <w:jc w:val="both"/>
    </w:pPr>
  </w:style>
  <w:style w:type="paragraph" w:customStyle="1" w:styleId="Center">
    <w:name w:val="Center"/>
    <w:basedOn w:val="Normal"/>
    <w:next w:val="BodyFirstLine5"/>
    <w:qFormat/>
    <w:rsid w:val="008205D4"/>
    <w:pPr>
      <w:keepNext/>
      <w:keepLines/>
      <w:spacing w:after="240"/>
      <w:jc w:val="center"/>
    </w:pPr>
    <w:rPr>
      <w:rFonts w:eastAsia="Times New Roman"/>
    </w:rPr>
  </w:style>
  <w:style w:type="paragraph" w:customStyle="1" w:styleId="CenterBold">
    <w:name w:val="Center Bold"/>
    <w:basedOn w:val="Normal"/>
    <w:next w:val="BodyFirstLine5"/>
    <w:qFormat/>
    <w:rsid w:val="008205D4"/>
    <w:pPr>
      <w:keepNext/>
      <w:keepLines/>
      <w:spacing w:after="240"/>
      <w:jc w:val="center"/>
    </w:pPr>
    <w:rPr>
      <w:b/>
    </w:rPr>
  </w:style>
  <w:style w:type="paragraph" w:customStyle="1" w:styleId="CenterBoldUnderline">
    <w:name w:val="Center Bold Underline"/>
    <w:basedOn w:val="Normal"/>
    <w:next w:val="BodyFirstLine5"/>
    <w:qFormat/>
    <w:rsid w:val="008205D4"/>
    <w:pPr>
      <w:keepNext/>
      <w:keepLines/>
      <w:spacing w:after="240"/>
      <w:jc w:val="center"/>
    </w:pPr>
    <w:rPr>
      <w:b/>
      <w:u w:val="single"/>
    </w:rPr>
  </w:style>
  <w:style w:type="paragraph" w:customStyle="1" w:styleId="CenterUnderline">
    <w:name w:val="Center Underline"/>
    <w:basedOn w:val="Normal"/>
    <w:next w:val="BodyFirstLine5"/>
    <w:rsid w:val="008205D4"/>
    <w:pPr>
      <w:keepNext/>
      <w:keepLines/>
      <w:spacing w:after="240"/>
      <w:jc w:val="center"/>
    </w:pPr>
    <w:rPr>
      <w:rFonts w:eastAsia="Times New Roman"/>
      <w:b/>
      <w:u w:val="single"/>
    </w:rPr>
  </w:style>
  <w:style w:type="paragraph" w:styleId="Closing">
    <w:name w:val="Closing"/>
    <w:basedOn w:val="Normal"/>
    <w:link w:val="ClosingChar"/>
    <w:uiPriority w:val="99"/>
    <w:unhideWhenUsed/>
    <w:qFormat/>
    <w:rsid w:val="00411613"/>
    <w:pPr>
      <w:ind w:left="4320"/>
    </w:pPr>
  </w:style>
  <w:style w:type="character" w:customStyle="1" w:styleId="ClosingChar">
    <w:name w:val="Closing Char"/>
    <w:basedOn w:val="DefaultParagraphFont"/>
    <w:link w:val="Closing"/>
    <w:uiPriority w:val="99"/>
    <w:rsid w:val="00411613"/>
    <w:rPr>
      <w:rFonts w:eastAsia="Calibri" w:cs="Times New Roman"/>
    </w:rPr>
  </w:style>
  <w:style w:type="character" w:customStyle="1" w:styleId="DocID">
    <w:name w:val="DocID"/>
    <w:basedOn w:val="DefaultParagraphFont"/>
    <w:uiPriority w:val="99"/>
    <w:semiHidden/>
    <w:rsid w:val="00411613"/>
    <w:rPr>
      <w:sz w:val="14"/>
    </w:rPr>
  </w:style>
  <w:style w:type="paragraph" w:styleId="Footer">
    <w:name w:val="footer"/>
    <w:basedOn w:val="Normal"/>
    <w:link w:val="FooterChar"/>
    <w:uiPriority w:val="99"/>
    <w:unhideWhenUsed/>
    <w:rsid w:val="00411613"/>
    <w:pPr>
      <w:tabs>
        <w:tab w:val="center" w:pos="4680"/>
        <w:tab w:val="right" w:pos="9360"/>
      </w:tabs>
    </w:pPr>
  </w:style>
  <w:style w:type="character" w:customStyle="1" w:styleId="FooterChar">
    <w:name w:val="Footer Char"/>
    <w:basedOn w:val="DefaultParagraphFont"/>
    <w:link w:val="Footer"/>
    <w:uiPriority w:val="99"/>
    <w:rsid w:val="00BE03C1"/>
    <w:rPr>
      <w:rFonts w:eastAsia="Calibri" w:cs="Times New Roman"/>
    </w:rPr>
  </w:style>
  <w:style w:type="character" w:styleId="FootnoteReference">
    <w:name w:val="footnote reference"/>
    <w:aliases w:val="fr,FC,Style 28,Style 38,Style 30,Style 52,Style 34,Style 25,callout,Style 32,Style 33,Style 15,Style 17,St,Appel note de bas de p,Style 12,(NECG) Footnote Reference,Style 124,o,Style 3,Style 18,Style 20,Style 22,Style 27,Style 39,Sty"/>
    <w:basedOn w:val="DefaultParagraphFont"/>
    <w:uiPriority w:val="99"/>
    <w:unhideWhenUsed/>
    <w:qFormat/>
    <w:rsid w:val="00411613"/>
    <w:rPr>
      <w:vertAlign w:val="superscript"/>
    </w:rPr>
  </w:style>
  <w:style w:type="paragraph" w:styleId="FootnoteText">
    <w:name w:val="footnote text"/>
    <w:aliases w:val="ft,fn,fnt,Footnote Text Char1 Char,Footnote Text Char Char Char,Style 19,Footnote Text Char1,Footnote Text Char Char,FT,FT Char1 Char,fn Char1 Char,Footnote Text Char Char1 Char,FT Char Char1 Char,FN Char Char1 Char,fn Char Char1 Char,Car"/>
    <w:basedOn w:val="Normal"/>
    <w:link w:val="FootnoteTextChar"/>
    <w:uiPriority w:val="99"/>
    <w:unhideWhenUsed/>
    <w:qFormat/>
    <w:rsid w:val="00411613"/>
    <w:rPr>
      <w:sz w:val="20"/>
      <w:szCs w:val="20"/>
    </w:rPr>
  </w:style>
  <w:style w:type="character" w:customStyle="1" w:styleId="FootnoteTextChar">
    <w:name w:val="Footnote Text Char"/>
    <w:aliases w:val="ft Char,fn Char,fnt Char,Footnote Text Char1 Char Char,Footnote Text Char Char Char Char,Style 19 Char,Footnote Text Char1 Char1,Footnote Text Char Char Char1,FT Char,FT Char1 Char Char,fn Char1 Char Char,FT Char Char1 Char Char"/>
    <w:basedOn w:val="DefaultParagraphFont"/>
    <w:link w:val="FootnoteText"/>
    <w:uiPriority w:val="99"/>
    <w:rsid w:val="00411613"/>
    <w:rPr>
      <w:rFonts w:eastAsia="Calibri" w:cs="Times New Roman"/>
      <w:sz w:val="20"/>
      <w:szCs w:val="20"/>
    </w:rPr>
  </w:style>
  <w:style w:type="paragraph" w:styleId="Header">
    <w:name w:val="header"/>
    <w:basedOn w:val="Normal"/>
    <w:link w:val="HeaderChar"/>
    <w:uiPriority w:val="1"/>
    <w:unhideWhenUsed/>
    <w:rsid w:val="00411613"/>
    <w:pPr>
      <w:tabs>
        <w:tab w:val="center" w:pos="4680"/>
        <w:tab w:val="right" w:pos="9360"/>
      </w:tabs>
    </w:pPr>
  </w:style>
  <w:style w:type="character" w:customStyle="1" w:styleId="HeaderChar">
    <w:name w:val="Header Char"/>
    <w:basedOn w:val="DefaultParagraphFont"/>
    <w:link w:val="Header"/>
    <w:uiPriority w:val="1"/>
    <w:rsid w:val="00BE03C1"/>
    <w:rPr>
      <w:rFonts w:eastAsia="Calibri" w:cs="Times New Roman"/>
    </w:rPr>
  </w:style>
  <w:style w:type="character" w:customStyle="1" w:styleId="Heading1Char">
    <w:name w:val="Heading 1 Char"/>
    <w:basedOn w:val="DefaultParagraphFont"/>
    <w:link w:val="Heading1"/>
    <w:uiPriority w:val="1"/>
    <w:rsid w:val="00BE03C1"/>
    <w:rPr>
      <w:rFonts w:eastAsia="PMingLiU" w:cs="Times New Roman"/>
      <w:bCs/>
      <w:szCs w:val="28"/>
    </w:rPr>
  </w:style>
  <w:style w:type="character" w:customStyle="1" w:styleId="Heading2Char">
    <w:name w:val="Heading 2 Char"/>
    <w:basedOn w:val="DefaultParagraphFont"/>
    <w:link w:val="Heading2"/>
    <w:uiPriority w:val="1"/>
    <w:rsid w:val="00BE03C1"/>
    <w:rPr>
      <w:rFonts w:cs="Times New Roman"/>
    </w:rPr>
  </w:style>
  <w:style w:type="character" w:customStyle="1" w:styleId="Heading3Char">
    <w:name w:val="Heading 3 Char"/>
    <w:basedOn w:val="DefaultParagraphFont"/>
    <w:link w:val="Heading3"/>
    <w:uiPriority w:val="1"/>
    <w:rsid w:val="00BE03C1"/>
    <w:rPr>
      <w:rFonts w:eastAsia="PMingLiU" w:cs="Times New Roman"/>
      <w:bCs/>
    </w:rPr>
  </w:style>
  <w:style w:type="character" w:customStyle="1" w:styleId="Heading4Char">
    <w:name w:val="Heading 4 Char"/>
    <w:basedOn w:val="DefaultParagraphFont"/>
    <w:link w:val="Heading4"/>
    <w:uiPriority w:val="1"/>
    <w:rsid w:val="00BE03C1"/>
    <w:rPr>
      <w:rFonts w:eastAsia="PMingLiU" w:cs="Times New Roman"/>
      <w:bCs/>
      <w:iCs/>
    </w:rPr>
  </w:style>
  <w:style w:type="character" w:customStyle="1" w:styleId="Heading5Char">
    <w:name w:val="Heading 5 Char"/>
    <w:basedOn w:val="DefaultParagraphFont"/>
    <w:link w:val="Heading5"/>
    <w:uiPriority w:val="1"/>
    <w:rsid w:val="00BE03C1"/>
    <w:rPr>
      <w:rFonts w:eastAsia="PMingLiU" w:cs="Times New Roman"/>
    </w:rPr>
  </w:style>
  <w:style w:type="character" w:customStyle="1" w:styleId="Heading6Char">
    <w:name w:val="Heading 6 Char"/>
    <w:basedOn w:val="DefaultParagraphFont"/>
    <w:link w:val="Heading6"/>
    <w:uiPriority w:val="1"/>
    <w:rsid w:val="00BE03C1"/>
    <w:rPr>
      <w:rFonts w:eastAsia="PMingLiU" w:cs="Times New Roman"/>
      <w:iCs/>
    </w:rPr>
  </w:style>
  <w:style w:type="character" w:customStyle="1" w:styleId="Heading7Char">
    <w:name w:val="Heading 7 Char"/>
    <w:basedOn w:val="DefaultParagraphFont"/>
    <w:link w:val="Heading7"/>
    <w:uiPriority w:val="1"/>
    <w:rsid w:val="00BE03C1"/>
    <w:rPr>
      <w:rFonts w:eastAsia="PMingLiU" w:cs="Times New Roman"/>
      <w:iCs/>
    </w:rPr>
  </w:style>
  <w:style w:type="character" w:customStyle="1" w:styleId="Heading8Char">
    <w:name w:val="Heading 8 Char"/>
    <w:basedOn w:val="DefaultParagraphFont"/>
    <w:link w:val="Heading8"/>
    <w:uiPriority w:val="1"/>
    <w:rsid w:val="00BE03C1"/>
    <w:rPr>
      <w:rFonts w:eastAsia="PMingLiU" w:cs="Times New Roman"/>
    </w:rPr>
  </w:style>
  <w:style w:type="character" w:customStyle="1" w:styleId="Heading9Char">
    <w:name w:val="Heading 9 Char"/>
    <w:basedOn w:val="DefaultParagraphFont"/>
    <w:link w:val="Heading9"/>
    <w:uiPriority w:val="1"/>
    <w:rsid w:val="00BE03C1"/>
    <w:rPr>
      <w:rFonts w:eastAsia="PMingLiU" w:cs="Times New Roman"/>
      <w:iCs/>
    </w:rPr>
  </w:style>
  <w:style w:type="paragraph" w:customStyle="1" w:styleId="HeadingBody1">
    <w:name w:val="HeadingBody 1"/>
    <w:basedOn w:val="Normal"/>
    <w:next w:val="Heading1"/>
    <w:link w:val="HeadingBody1Char"/>
    <w:uiPriority w:val="99"/>
    <w:semiHidden/>
    <w:rsid w:val="00411613"/>
    <w:pPr>
      <w:spacing w:after="240"/>
      <w:ind w:left="720" w:hanging="720"/>
    </w:pPr>
    <w:rPr>
      <w:color w:val="000000"/>
    </w:rPr>
  </w:style>
  <w:style w:type="character" w:customStyle="1" w:styleId="HeadingBody1Char">
    <w:name w:val="HeadingBody 1 Char"/>
    <w:basedOn w:val="Heading2Char"/>
    <w:link w:val="HeadingBody1"/>
    <w:uiPriority w:val="99"/>
    <w:semiHidden/>
    <w:rsid w:val="00BE03C1"/>
    <w:rPr>
      <w:rFonts w:eastAsia="Calibri" w:cs="Times New Roman"/>
      <w:color w:val="000000"/>
    </w:rPr>
  </w:style>
  <w:style w:type="paragraph" w:customStyle="1" w:styleId="HeadingBody2">
    <w:name w:val="HeadingBody 2"/>
    <w:basedOn w:val="Normal"/>
    <w:next w:val="Heading2"/>
    <w:link w:val="HeadingBody2Char"/>
    <w:uiPriority w:val="99"/>
    <w:semiHidden/>
    <w:rsid w:val="00411613"/>
    <w:pPr>
      <w:spacing w:after="240"/>
      <w:ind w:left="1440" w:hanging="720"/>
    </w:pPr>
    <w:rPr>
      <w:color w:val="000000"/>
    </w:rPr>
  </w:style>
  <w:style w:type="character" w:customStyle="1" w:styleId="HeadingBody2Char">
    <w:name w:val="HeadingBody 2 Char"/>
    <w:basedOn w:val="Heading2Char"/>
    <w:link w:val="HeadingBody2"/>
    <w:uiPriority w:val="99"/>
    <w:semiHidden/>
    <w:rsid w:val="00BE03C1"/>
    <w:rPr>
      <w:rFonts w:eastAsia="Calibri" w:cs="Times New Roman"/>
      <w:color w:val="000000"/>
    </w:rPr>
  </w:style>
  <w:style w:type="paragraph" w:customStyle="1" w:styleId="HeadingBody3">
    <w:name w:val="HeadingBody 3"/>
    <w:basedOn w:val="Normal"/>
    <w:next w:val="Heading3"/>
    <w:link w:val="HeadingBody3Char"/>
    <w:uiPriority w:val="99"/>
    <w:semiHidden/>
    <w:rsid w:val="00411613"/>
    <w:pPr>
      <w:spacing w:after="240"/>
      <w:ind w:left="2160" w:hanging="720"/>
    </w:pPr>
    <w:rPr>
      <w:color w:val="000000"/>
    </w:rPr>
  </w:style>
  <w:style w:type="character" w:customStyle="1" w:styleId="HeadingBody3Char">
    <w:name w:val="HeadingBody 3 Char"/>
    <w:basedOn w:val="Heading2Char"/>
    <w:link w:val="HeadingBody3"/>
    <w:uiPriority w:val="99"/>
    <w:semiHidden/>
    <w:rsid w:val="00BE03C1"/>
    <w:rPr>
      <w:rFonts w:eastAsia="Calibri" w:cs="Times New Roman"/>
      <w:color w:val="000000"/>
    </w:rPr>
  </w:style>
  <w:style w:type="paragraph" w:customStyle="1" w:styleId="HeadingBody4">
    <w:name w:val="HeadingBody 4"/>
    <w:basedOn w:val="Normal"/>
    <w:next w:val="Heading4"/>
    <w:link w:val="HeadingBody4Char"/>
    <w:uiPriority w:val="99"/>
    <w:semiHidden/>
    <w:rsid w:val="00411613"/>
    <w:pPr>
      <w:spacing w:after="240"/>
      <w:ind w:left="2880" w:hanging="720"/>
    </w:pPr>
    <w:rPr>
      <w:color w:val="000000"/>
    </w:rPr>
  </w:style>
  <w:style w:type="character" w:customStyle="1" w:styleId="HeadingBody4Char">
    <w:name w:val="HeadingBody 4 Char"/>
    <w:basedOn w:val="Heading2Char"/>
    <w:link w:val="HeadingBody4"/>
    <w:uiPriority w:val="99"/>
    <w:semiHidden/>
    <w:rsid w:val="00BE03C1"/>
    <w:rPr>
      <w:rFonts w:eastAsia="Calibri" w:cs="Times New Roman"/>
      <w:color w:val="000000"/>
    </w:rPr>
  </w:style>
  <w:style w:type="paragraph" w:customStyle="1" w:styleId="HeadingBody5">
    <w:name w:val="HeadingBody 5"/>
    <w:basedOn w:val="Normal"/>
    <w:next w:val="Heading5"/>
    <w:link w:val="HeadingBody5Char"/>
    <w:uiPriority w:val="99"/>
    <w:semiHidden/>
    <w:rsid w:val="00411613"/>
    <w:pPr>
      <w:spacing w:after="240"/>
      <w:ind w:left="3600" w:hanging="720"/>
    </w:pPr>
    <w:rPr>
      <w:color w:val="000000"/>
    </w:rPr>
  </w:style>
  <w:style w:type="character" w:customStyle="1" w:styleId="HeadingBody5Char">
    <w:name w:val="HeadingBody 5 Char"/>
    <w:basedOn w:val="Heading2Char"/>
    <w:link w:val="HeadingBody5"/>
    <w:uiPriority w:val="99"/>
    <w:semiHidden/>
    <w:rsid w:val="00BE03C1"/>
    <w:rPr>
      <w:rFonts w:eastAsia="Calibri" w:cs="Times New Roman"/>
      <w:color w:val="000000"/>
    </w:rPr>
  </w:style>
  <w:style w:type="paragraph" w:customStyle="1" w:styleId="HeadingBody6">
    <w:name w:val="HeadingBody 6"/>
    <w:basedOn w:val="Normal"/>
    <w:next w:val="Heading6"/>
    <w:link w:val="HeadingBody6Char"/>
    <w:uiPriority w:val="99"/>
    <w:semiHidden/>
    <w:rsid w:val="00411613"/>
    <w:pPr>
      <w:spacing w:after="240"/>
      <w:ind w:left="4320" w:hanging="720"/>
    </w:pPr>
    <w:rPr>
      <w:color w:val="000000"/>
    </w:rPr>
  </w:style>
  <w:style w:type="character" w:customStyle="1" w:styleId="HeadingBody6Char">
    <w:name w:val="HeadingBody 6 Char"/>
    <w:basedOn w:val="Heading2Char"/>
    <w:link w:val="HeadingBody6"/>
    <w:uiPriority w:val="99"/>
    <w:semiHidden/>
    <w:rsid w:val="00BE03C1"/>
    <w:rPr>
      <w:rFonts w:eastAsia="Calibri" w:cs="Times New Roman"/>
      <w:color w:val="000000"/>
    </w:rPr>
  </w:style>
  <w:style w:type="paragraph" w:customStyle="1" w:styleId="HeadingBody7">
    <w:name w:val="HeadingBody 7"/>
    <w:basedOn w:val="Normal"/>
    <w:next w:val="Heading7"/>
    <w:link w:val="HeadingBody7Char"/>
    <w:uiPriority w:val="99"/>
    <w:semiHidden/>
    <w:rsid w:val="00411613"/>
    <w:pPr>
      <w:spacing w:after="240"/>
      <w:ind w:left="5040" w:hanging="720"/>
    </w:pPr>
    <w:rPr>
      <w:color w:val="000000"/>
    </w:rPr>
  </w:style>
  <w:style w:type="character" w:customStyle="1" w:styleId="HeadingBody7Char">
    <w:name w:val="HeadingBody 7 Char"/>
    <w:basedOn w:val="Heading2Char"/>
    <w:link w:val="HeadingBody7"/>
    <w:uiPriority w:val="99"/>
    <w:semiHidden/>
    <w:rsid w:val="00BE03C1"/>
    <w:rPr>
      <w:rFonts w:eastAsia="Calibri" w:cs="Times New Roman"/>
      <w:color w:val="000000"/>
    </w:rPr>
  </w:style>
  <w:style w:type="paragraph" w:customStyle="1" w:styleId="HeadingBody8">
    <w:name w:val="HeadingBody 8"/>
    <w:basedOn w:val="Normal"/>
    <w:next w:val="Heading8"/>
    <w:link w:val="HeadingBody8Char"/>
    <w:uiPriority w:val="99"/>
    <w:semiHidden/>
    <w:rsid w:val="00411613"/>
    <w:pPr>
      <w:spacing w:after="240"/>
      <w:ind w:left="5760" w:hanging="720"/>
    </w:pPr>
    <w:rPr>
      <w:color w:val="000000"/>
    </w:rPr>
  </w:style>
  <w:style w:type="character" w:customStyle="1" w:styleId="HeadingBody8Char">
    <w:name w:val="HeadingBody 8 Char"/>
    <w:basedOn w:val="Heading2Char"/>
    <w:link w:val="HeadingBody8"/>
    <w:uiPriority w:val="99"/>
    <w:semiHidden/>
    <w:rsid w:val="00BE03C1"/>
    <w:rPr>
      <w:rFonts w:eastAsia="Calibri" w:cs="Times New Roman"/>
      <w:color w:val="000000"/>
    </w:rPr>
  </w:style>
  <w:style w:type="paragraph" w:customStyle="1" w:styleId="HeadingBody9">
    <w:name w:val="HeadingBody 9"/>
    <w:basedOn w:val="Normal"/>
    <w:next w:val="Heading9"/>
    <w:link w:val="HeadingBody9Char"/>
    <w:uiPriority w:val="99"/>
    <w:semiHidden/>
    <w:rsid w:val="00411613"/>
    <w:pPr>
      <w:spacing w:after="240"/>
      <w:ind w:left="6480" w:hanging="720"/>
    </w:pPr>
    <w:rPr>
      <w:color w:val="000000"/>
    </w:rPr>
  </w:style>
  <w:style w:type="character" w:customStyle="1" w:styleId="HeadingBody9Char">
    <w:name w:val="HeadingBody 9 Char"/>
    <w:basedOn w:val="Heading2Char"/>
    <w:link w:val="HeadingBody9"/>
    <w:uiPriority w:val="99"/>
    <w:semiHidden/>
    <w:rsid w:val="00BE03C1"/>
    <w:rPr>
      <w:rFonts w:eastAsia="Calibri" w:cs="Times New Roman"/>
      <w:color w:val="000000"/>
    </w:rPr>
  </w:style>
  <w:style w:type="character" w:styleId="Hyperlink">
    <w:name w:val="Hyperlink"/>
    <w:basedOn w:val="DefaultParagraphFont"/>
    <w:uiPriority w:val="99"/>
    <w:unhideWhenUsed/>
    <w:rsid w:val="00411613"/>
    <w:rPr>
      <w:color w:val="0563C1" w:themeColor="hyperlink"/>
      <w:u w:val="single"/>
    </w:rPr>
  </w:style>
  <w:style w:type="paragraph" w:styleId="ListBullet">
    <w:name w:val="List Bullet"/>
    <w:basedOn w:val="Normal"/>
    <w:unhideWhenUsed/>
    <w:rsid w:val="00411613"/>
    <w:pPr>
      <w:numPr>
        <w:numId w:val="1"/>
      </w:numPr>
    </w:pPr>
  </w:style>
  <w:style w:type="paragraph" w:styleId="ListBullet2">
    <w:name w:val="List Bullet 2"/>
    <w:basedOn w:val="Normal"/>
    <w:uiPriority w:val="99"/>
    <w:unhideWhenUsed/>
    <w:qFormat/>
    <w:rsid w:val="00411613"/>
    <w:pPr>
      <w:numPr>
        <w:numId w:val="2"/>
      </w:numPr>
    </w:pPr>
  </w:style>
  <w:style w:type="paragraph" w:styleId="ListBullet3">
    <w:name w:val="List Bullet 3"/>
    <w:basedOn w:val="Normal"/>
    <w:uiPriority w:val="99"/>
    <w:unhideWhenUsed/>
    <w:rsid w:val="00411613"/>
    <w:pPr>
      <w:numPr>
        <w:numId w:val="3"/>
      </w:numPr>
    </w:pPr>
  </w:style>
  <w:style w:type="paragraph" w:styleId="ListBullet4">
    <w:name w:val="List Bullet 4"/>
    <w:basedOn w:val="Normal"/>
    <w:uiPriority w:val="99"/>
    <w:unhideWhenUsed/>
    <w:rsid w:val="00411613"/>
    <w:pPr>
      <w:numPr>
        <w:numId w:val="4"/>
      </w:numPr>
    </w:pPr>
  </w:style>
  <w:style w:type="paragraph" w:styleId="ListBullet5">
    <w:name w:val="List Bullet 5"/>
    <w:basedOn w:val="Normal"/>
    <w:uiPriority w:val="99"/>
    <w:unhideWhenUsed/>
    <w:rsid w:val="00411613"/>
    <w:pPr>
      <w:numPr>
        <w:numId w:val="5"/>
      </w:numPr>
    </w:pPr>
  </w:style>
  <w:style w:type="paragraph" w:styleId="ListContinue">
    <w:name w:val="List Continue"/>
    <w:basedOn w:val="Normal"/>
    <w:qFormat/>
    <w:rsid w:val="00411613"/>
    <w:pPr>
      <w:ind w:left="720"/>
    </w:pPr>
  </w:style>
  <w:style w:type="paragraph" w:customStyle="1" w:styleId="Listdef">
    <w:name w:val="List def"/>
    <w:basedOn w:val="Normal"/>
    <w:uiPriority w:val="99"/>
    <w:semiHidden/>
    <w:qFormat/>
    <w:rsid w:val="00411613"/>
    <w:pPr>
      <w:numPr>
        <w:numId w:val="6"/>
      </w:numPr>
      <w:spacing w:after="240"/>
      <w:jc w:val="both"/>
    </w:pPr>
    <w:rPr>
      <w:rFonts w:eastAsia="Times New Roman"/>
    </w:rPr>
  </w:style>
  <w:style w:type="paragraph" w:styleId="ListNumber">
    <w:name w:val="List Number"/>
    <w:basedOn w:val="Normal"/>
    <w:qFormat/>
    <w:rsid w:val="00330AF5"/>
    <w:pPr>
      <w:numPr>
        <w:numId w:val="7"/>
      </w:numPr>
      <w:tabs>
        <w:tab w:val="clear" w:pos="360"/>
      </w:tabs>
      <w:spacing w:line="480" w:lineRule="auto"/>
      <w:ind w:left="0" w:firstLine="720"/>
      <w:contextualSpacing/>
    </w:pPr>
  </w:style>
  <w:style w:type="paragraph" w:styleId="NoSpacing">
    <w:name w:val="No Spacing"/>
    <w:uiPriority w:val="1"/>
    <w:unhideWhenUsed/>
    <w:qFormat/>
    <w:rsid w:val="00411613"/>
  </w:style>
  <w:style w:type="character" w:styleId="PageNumber">
    <w:name w:val="page number"/>
    <w:basedOn w:val="DefaultParagraphFont"/>
    <w:rsid w:val="00411613"/>
  </w:style>
  <w:style w:type="paragraph" w:styleId="Salutation">
    <w:name w:val="Salutation"/>
    <w:basedOn w:val="Normal"/>
    <w:next w:val="BodyFirstLine5"/>
    <w:link w:val="SalutationChar"/>
    <w:uiPriority w:val="99"/>
    <w:semiHidden/>
    <w:unhideWhenUsed/>
    <w:rsid w:val="00625B09"/>
    <w:pPr>
      <w:spacing w:after="240"/>
    </w:pPr>
  </w:style>
  <w:style w:type="character" w:customStyle="1" w:styleId="SalutationChar">
    <w:name w:val="Salutation Char"/>
    <w:basedOn w:val="DefaultParagraphFont"/>
    <w:link w:val="Salutation"/>
    <w:uiPriority w:val="99"/>
    <w:semiHidden/>
    <w:rsid w:val="00625B09"/>
    <w:rPr>
      <w:rFonts w:eastAsia="Calibri" w:cs="Times New Roman"/>
    </w:rPr>
  </w:style>
  <w:style w:type="paragraph" w:styleId="Signature">
    <w:name w:val="Signature"/>
    <w:basedOn w:val="Normal"/>
    <w:link w:val="SignatureChar"/>
    <w:rsid w:val="00411613"/>
    <w:pPr>
      <w:keepLines/>
      <w:tabs>
        <w:tab w:val="left" w:pos="4860"/>
        <w:tab w:val="left" w:pos="5400"/>
        <w:tab w:val="right" w:pos="9000"/>
      </w:tabs>
      <w:spacing w:after="480"/>
      <w:ind w:left="4320"/>
    </w:pPr>
    <w:rPr>
      <w:rFonts w:eastAsia="Times New Roman"/>
    </w:rPr>
  </w:style>
  <w:style w:type="character" w:customStyle="1" w:styleId="SignatureChar">
    <w:name w:val="Signature Char"/>
    <w:basedOn w:val="DefaultParagraphFont"/>
    <w:link w:val="Signature"/>
    <w:rsid w:val="00411613"/>
    <w:rPr>
      <w:rFonts w:eastAsia="Times New Roman" w:cs="Times New Roman"/>
    </w:rPr>
  </w:style>
  <w:style w:type="paragraph" w:customStyle="1" w:styleId="Spacer">
    <w:name w:val="Spacer"/>
    <w:basedOn w:val="Normal"/>
    <w:next w:val="BodyFirstLine5"/>
    <w:uiPriority w:val="99"/>
    <w:semiHidden/>
    <w:qFormat/>
    <w:rsid w:val="00411613"/>
    <w:pPr>
      <w:spacing w:after="120"/>
    </w:pPr>
  </w:style>
  <w:style w:type="paragraph" w:customStyle="1" w:styleId="TableFootnote">
    <w:name w:val="Table Footnote"/>
    <w:basedOn w:val="Normal"/>
    <w:rsid w:val="00411613"/>
    <w:pPr>
      <w:keepLines/>
      <w:tabs>
        <w:tab w:val="left" w:pos="360"/>
      </w:tabs>
      <w:spacing w:after="60"/>
      <w:ind w:left="360" w:hanging="360"/>
    </w:pPr>
    <w:rPr>
      <w:sz w:val="16"/>
    </w:rPr>
  </w:style>
  <w:style w:type="paragraph" w:customStyle="1" w:styleId="TableFootnoteDiv">
    <w:name w:val="Table Footnote Div"/>
    <w:basedOn w:val="Normal"/>
    <w:next w:val="TableFootnote"/>
    <w:rsid w:val="00411613"/>
    <w:pPr>
      <w:keepNext/>
      <w:keepLines/>
      <w:pBdr>
        <w:bottom w:val="single" w:sz="4" w:space="1" w:color="auto"/>
      </w:pBdr>
      <w:spacing w:after="60"/>
      <w:ind w:right="7920"/>
    </w:pPr>
    <w:rPr>
      <w:sz w:val="16"/>
    </w:rPr>
  </w:style>
  <w:style w:type="paragraph" w:customStyle="1" w:styleId="TableFootnoteEnd">
    <w:name w:val="Table Footnote End"/>
    <w:basedOn w:val="Normal"/>
    <w:next w:val="BodyFirstLine5"/>
    <w:rsid w:val="00411613"/>
    <w:pPr>
      <w:keepLines/>
      <w:tabs>
        <w:tab w:val="left" w:pos="360"/>
      </w:tabs>
      <w:spacing w:after="240"/>
      <w:ind w:left="360" w:hanging="360"/>
    </w:pPr>
    <w:rPr>
      <w:sz w:val="16"/>
    </w:rPr>
  </w:style>
  <w:style w:type="table" w:styleId="TableGrid">
    <w:name w:val="Table Grid"/>
    <w:basedOn w:val="TableNormal"/>
    <w:rsid w:val="00E7467B"/>
    <w:rPr>
      <w:rFonts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Authorities">
    <w:name w:val="table of authorities"/>
    <w:basedOn w:val="Normal"/>
    <w:next w:val="Normal"/>
    <w:uiPriority w:val="99"/>
    <w:semiHidden/>
    <w:unhideWhenUsed/>
    <w:rsid w:val="00411613"/>
    <w:pPr>
      <w:ind w:left="240" w:hanging="240"/>
    </w:pPr>
  </w:style>
  <w:style w:type="paragraph" w:styleId="TableofFigures">
    <w:name w:val="table of figures"/>
    <w:basedOn w:val="Normal"/>
    <w:next w:val="Normal"/>
    <w:uiPriority w:val="99"/>
    <w:semiHidden/>
    <w:unhideWhenUsed/>
    <w:rsid w:val="00411613"/>
  </w:style>
  <w:style w:type="paragraph" w:styleId="Title">
    <w:name w:val="Title"/>
    <w:basedOn w:val="BodyText"/>
    <w:next w:val="BodyFirstLine5"/>
    <w:link w:val="TitleChar"/>
    <w:qFormat/>
    <w:rsid w:val="00E74A48"/>
    <w:pPr>
      <w:spacing w:after="0" w:line="480" w:lineRule="auto"/>
      <w:jc w:val="center"/>
    </w:pPr>
    <w:rPr>
      <w:b/>
      <w:u w:val="single"/>
    </w:rPr>
  </w:style>
  <w:style w:type="character" w:customStyle="1" w:styleId="TitleChar">
    <w:name w:val="Title Char"/>
    <w:basedOn w:val="DefaultParagraphFont"/>
    <w:link w:val="Title"/>
    <w:rsid w:val="00E74A48"/>
    <w:rPr>
      <w:rFonts w:eastAsia="Times New Roman" w:cs="Times New Roman"/>
      <w:b/>
      <w:u w:val="single"/>
    </w:rPr>
  </w:style>
  <w:style w:type="paragraph" w:customStyle="1" w:styleId="TitleLeft">
    <w:name w:val="Title Left"/>
    <w:basedOn w:val="Normal"/>
    <w:next w:val="BodyFirstLine5"/>
    <w:qFormat/>
    <w:rsid w:val="00411613"/>
    <w:pPr>
      <w:keepNext/>
      <w:keepLines/>
      <w:spacing w:after="240"/>
    </w:pPr>
    <w:rPr>
      <w:b/>
      <w:bCs/>
    </w:rPr>
  </w:style>
  <w:style w:type="paragraph" w:customStyle="1" w:styleId="TitleLeftBoldItalic">
    <w:name w:val="Title Left Bold Italic"/>
    <w:basedOn w:val="Normal"/>
    <w:next w:val="BodyFirstLine5"/>
    <w:qFormat/>
    <w:rsid w:val="00411613"/>
    <w:pPr>
      <w:keepNext/>
      <w:keepLines/>
      <w:spacing w:after="240"/>
    </w:pPr>
    <w:rPr>
      <w:b/>
      <w:i/>
    </w:rPr>
  </w:style>
  <w:style w:type="paragraph" w:customStyle="1" w:styleId="TitleLeftIndentBold">
    <w:name w:val="Title Left Indent Bold"/>
    <w:basedOn w:val="Normal"/>
    <w:next w:val="BodyFirstLine5"/>
    <w:qFormat/>
    <w:rsid w:val="00411613"/>
    <w:pPr>
      <w:keepNext/>
      <w:keepLines/>
      <w:spacing w:after="240"/>
      <w:ind w:left="720"/>
    </w:pPr>
    <w:rPr>
      <w:b/>
    </w:rPr>
  </w:style>
  <w:style w:type="paragraph" w:customStyle="1" w:styleId="TitleLeftIndentBoldItalic">
    <w:name w:val="Title Left Indent Bold Italic"/>
    <w:basedOn w:val="Normal"/>
    <w:next w:val="BodyFirstLine5"/>
    <w:qFormat/>
    <w:rsid w:val="00411613"/>
    <w:pPr>
      <w:keepNext/>
      <w:keepLines/>
      <w:spacing w:after="240"/>
      <w:ind w:left="720"/>
    </w:pPr>
    <w:rPr>
      <w:b/>
      <w:i/>
    </w:rPr>
  </w:style>
  <w:style w:type="paragraph" w:customStyle="1" w:styleId="TitleLeftIndentItalic">
    <w:name w:val="Title Left Indent Italic"/>
    <w:basedOn w:val="Normal"/>
    <w:next w:val="BodyFirstLine5"/>
    <w:qFormat/>
    <w:rsid w:val="00411613"/>
    <w:pPr>
      <w:keepNext/>
      <w:keepLines/>
      <w:spacing w:after="240"/>
      <w:ind w:left="720"/>
    </w:pPr>
    <w:rPr>
      <w:i/>
    </w:rPr>
  </w:style>
  <w:style w:type="paragraph" w:customStyle="1" w:styleId="TitleLeftItalic">
    <w:name w:val="Title Left Italic"/>
    <w:basedOn w:val="Normal"/>
    <w:next w:val="BodyFirstLine5"/>
    <w:qFormat/>
    <w:rsid w:val="00411613"/>
    <w:pPr>
      <w:keepNext/>
      <w:keepLines/>
      <w:spacing w:after="240"/>
    </w:pPr>
    <w:rPr>
      <w:i/>
    </w:rPr>
  </w:style>
  <w:style w:type="paragraph" w:customStyle="1" w:styleId="TitleRight">
    <w:name w:val="Title Right"/>
    <w:basedOn w:val="Normal"/>
    <w:next w:val="BodyFirstLine5"/>
    <w:qFormat/>
    <w:rsid w:val="00411613"/>
    <w:pPr>
      <w:keepNext/>
      <w:keepLines/>
      <w:spacing w:after="480"/>
      <w:jc w:val="right"/>
    </w:pPr>
    <w:rPr>
      <w:rFonts w:eastAsia="Times New Roman"/>
      <w:b/>
      <w:bCs/>
    </w:rPr>
  </w:style>
  <w:style w:type="paragraph" w:styleId="TOAHeading">
    <w:name w:val="toa heading"/>
    <w:basedOn w:val="Normal"/>
    <w:next w:val="Normal"/>
    <w:uiPriority w:val="99"/>
    <w:semiHidden/>
    <w:unhideWhenUsed/>
    <w:rsid w:val="00411613"/>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411613"/>
    <w:pPr>
      <w:spacing w:after="100"/>
    </w:pPr>
  </w:style>
  <w:style w:type="paragraph" w:styleId="TOC2">
    <w:name w:val="toc 2"/>
    <w:basedOn w:val="Normal"/>
    <w:next w:val="Normal"/>
    <w:autoRedefine/>
    <w:uiPriority w:val="39"/>
    <w:semiHidden/>
    <w:unhideWhenUsed/>
    <w:rsid w:val="00411613"/>
    <w:pPr>
      <w:spacing w:after="100"/>
      <w:ind w:left="240"/>
    </w:pPr>
  </w:style>
  <w:style w:type="paragraph" w:styleId="TOC3">
    <w:name w:val="toc 3"/>
    <w:basedOn w:val="Normal"/>
    <w:next w:val="Normal"/>
    <w:autoRedefine/>
    <w:uiPriority w:val="39"/>
    <w:semiHidden/>
    <w:unhideWhenUsed/>
    <w:rsid w:val="00411613"/>
    <w:pPr>
      <w:spacing w:after="100"/>
      <w:ind w:left="480"/>
    </w:pPr>
  </w:style>
  <w:style w:type="paragraph" w:styleId="TOC4">
    <w:name w:val="toc 4"/>
    <w:basedOn w:val="Normal"/>
    <w:next w:val="Normal"/>
    <w:autoRedefine/>
    <w:uiPriority w:val="39"/>
    <w:semiHidden/>
    <w:unhideWhenUsed/>
    <w:rsid w:val="00411613"/>
    <w:pPr>
      <w:spacing w:after="100"/>
      <w:ind w:left="720"/>
    </w:pPr>
  </w:style>
  <w:style w:type="paragraph" w:styleId="TOC5">
    <w:name w:val="toc 5"/>
    <w:basedOn w:val="Normal"/>
    <w:next w:val="Normal"/>
    <w:autoRedefine/>
    <w:uiPriority w:val="39"/>
    <w:semiHidden/>
    <w:unhideWhenUsed/>
    <w:rsid w:val="00411613"/>
    <w:pPr>
      <w:spacing w:after="100"/>
      <w:ind w:left="960"/>
    </w:pPr>
  </w:style>
  <w:style w:type="paragraph" w:styleId="TOC6">
    <w:name w:val="toc 6"/>
    <w:basedOn w:val="Normal"/>
    <w:next w:val="Normal"/>
    <w:autoRedefine/>
    <w:uiPriority w:val="39"/>
    <w:semiHidden/>
    <w:unhideWhenUsed/>
    <w:rsid w:val="00411613"/>
    <w:pPr>
      <w:spacing w:after="100"/>
      <w:ind w:left="1200"/>
    </w:pPr>
  </w:style>
  <w:style w:type="paragraph" w:styleId="TOC7">
    <w:name w:val="toc 7"/>
    <w:basedOn w:val="Normal"/>
    <w:next w:val="Normal"/>
    <w:autoRedefine/>
    <w:uiPriority w:val="39"/>
    <w:semiHidden/>
    <w:unhideWhenUsed/>
    <w:rsid w:val="00411613"/>
    <w:pPr>
      <w:spacing w:after="100"/>
      <w:ind w:left="1440"/>
    </w:pPr>
  </w:style>
  <w:style w:type="paragraph" w:styleId="TOC8">
    <w:name w:val="toc 8"/>
    <w:basedOn w:val="Normal"/>
    <w:next w:val="Normal"/>
    <w:autoRedefine/>
    <w:uiPriority w:val="39"/>
    <w:semiHidden/>
    <w:unhideWhenUsed/>
    <w:rsid w:val="00411613"/>
    <w:pPr>
      <w:spacing w:after="100"/>
      <w:ind w:left="1680"/>
    </w:pPr>
  </w:style>
  <w:style w:type="paragraph" w:styleId="TOC9">
    <w:name w:val="toc 9"/>
    <w:basedOn w:val="Normal"/>
    <w:next w:val="Normal"/>
    <w:autoRedefine/>
    <w:uiPriority w:val="39"/>
    <w:semiHidden/>
    <w:unhideWhenUsed/>
    <w:rsid w:val="00411613"/>
    <w:pPr>
      <w:spacing w:after="100"/>
      <w:ind w:left="1920"/>
    </w:pPr>
  </w:style>
  <w:style w:type="paragraph" w:customStyle="1" w:styleId="TOCHeader">
    <w:name w:val="TOC Header"/>
    <w:basedOn w:val="Normal"/>
    <w:rsid w:val="00411613"/>
    <w:pPr>
      <w:ind w:left="115" w:right="115"/>
      <w:jc w:val="center"/>
    </w:pPr>
    <w:rPr>
      <w:rFonts w:eastAsia="Times New Roman"/>
      <w:szCs w:val="20"/>
    </w:rPr>
  </w:style>
  <w:style w:type="paragraph" w:styleId="TOCHeading">
    <w:name w:val="TOC Heading"/>
    <w:basedOn w:val="Normal"/>
    <w:semiHidden/>
    <w:unhideWhenUsed/>
    <w:qFormat/>
    <w:rsid w:val="00411613"/>
    <w:pPr>
      <w:jc w:val="center"/>
    </w:pPr>
    <w:rPr>
      <w:rFonts w:eastAsia="Times New Roman"/>
      <w:b/>
      <w:szCs w:val="20"/>
    </w:rPr>
  </w:style>
  <w:style w:type="paragraph" w:customStyle="1" w:styleId="TOCPage">
    <w:name w:val="TOC Page"/>
    <w:basedOn w:val="Normal"/>
    <w:semiHidden/>
    <w:unhideWhenUsed/>
    <w:rsid w:val="00411613"/>
    <w:pPr>
      <w:jc w:val="right"/>
    </w:pPr>
    <w:rPr>
      <w:rFonts w:eastAsia="Times New Roman"/>
      <w:b/>
      <w:szCs w:val="20"/>
    </w:rPr>
  </w:style>
  <w:style w:type="paragraph" w:styleId="Quote">
    <w:name w:val="Quote"/>
    <w:basedOn w:val="Normal"/>
    <w:next w:val="Normal"/>
    <w:link w:val="QuoteChar"/>
    <w:uiPriority w:val="99"/>
    <w:unhideWhenUsed/>
    <w:qFormat/>
    <w:rsid w:val="00625B09"/>
    <w:pPr>
      <w:spacing w:after="240"/>
      <w:ind w:left="864" w:right="864"/>
      <w:jc w:val="center"/>
    </w:pPr>
    <w:rPr>
      <w:i/>
      <w:iCs/>
      <w:color w:val="404040" w:themeColor="text1" w:themeTint="BF"/>
    </w:rPr>
  </w:style>
  <w:style w:type="character" w:customStyle="1" w:styleId="QuoteChar">
    <w:name w:val="Quote Char"/>
    <w:basedOn w:val="DefaultParagraphFont"/>
    <w:link w:val="Quote"/>
    <w:uiPriority w:val="99"/>
    <w:rsid w:val="00482D1E"/>
    <w:rPr>
      <w:rFonts w:eastAsia="Calibri" w:cs="Times New Roman"/>
      <w:i/>
      <w:iCs/>
      <w:color w:val="404040" w:themeColor="text1" w:themeTint="BF"/>
    </w:rPr>
  </w:style>
  <w:style w:type="paragraph" w:customStyle="1" w:styleId="TableBodyText">
    <w:name w:val="Table Body Text"/>
    <w:basedOn w:val="Normal"/>
    <w:qFormat/>
    <w:rsid w:val="00C348D9"/>
    <w:rPr>
      <w:rFonts w:eastAsiaTheme="minorHAnsi"/>
      <w:szCs w:val="22"/>
    </w:rPr>
  </w:style>
  <w:style w:type="paragraph" w:customStyle="1" w:styleId="TableBodyTextBold">
    <w:name w:val="Table Body Text Bold"/>
    <w:basedOn w:val="Normal"/>
    <w:qFormat/>
    <w:rsid w:val="00C348D9"/>
    <w:rPr>
      <w:rFonts w:eastAsiaTheme="minorHAnsi"/>
      <w:b/>
      <w:szCs w:val="22"/>
    </w:rPr>
  </w:style>
  <w:style w:type="paragraph" w:customStyle="1" w:styleId="TableRightAlign">
    <w:name w:val="Table Right Align"/>
    <w:basedOn w:val="Normal"/>
    <w:qFormat/>
    <w:rsid w:val="00C348D9"/>
    <w:pPr>
      <w:ind w:left="576" w:hanging="576"/>
      <w:jc w:val="right"/>
    </w:pPr>
    <w:rPr>
      <w:rFonts w:eastAsiaTheme="minorHAnsi"/>
      <w:szCs w:val="22"/>
    </w:rPr>
  </w:style>
  <w:style w:type="paragraph" w:customStyle="1" w:styleId="TableRightAlignBold">
    <w:name w:val="Table Right Align Bold"/>
    <w:basedOn w:val="Normal"/>
    <w:qFormat/>
    <w:rsid w:val="00C348D9"/>
    <w:pPr>
      <w:jc w:val="right"/>
    </w:pPr>
    <w:rPr>
      <w:rFonts w:eastAsiaTheme="minorHAnsi"/>
      <w:b/>
      <w:szCs w:val="22"/>
    </w:rPr>
  </w:style>
  <w:style w:type="paragraph" w:styleId="ListParagraph">
    <w:name w:val="List Paragraph"/>
    <w:basedOn w:val="Normal"/>
    <w:uiPriority w:val="34"/>
    <w:qFormat/>
    <w:rsid w:val="00B60227"/>
    <w:pPr>
      <w:ind w:left="720"/>
      <w:contextualSpacing/>
    </w:pPr>
  </w:style>
  <w:style w:type="character" w:customStyle="1" w:styleId="cosearchterm">
    <w:name w:val="co_searchterm"/>
    <w:basedOn w:val="DefaultParagraphFont"/>
    <w:rsid w:val="009B11FA"/>
  </w:style>
  <w:style w:type="character" w:styleId="Emphasis">
    <w:name w:val="Emphasis"/>
    <w:basedOn w:val="DefaultParagraphFont"/>
    <w:uiPriority w:val="20"/>
    <w:qFormat/>
    <w:rsid w:val="009B11FA"/>
    <w:rPr>
      <w:i/>
      <w:iCs/>
    </w:rPr>
  </w:style>
  <w:style w:type="character" w:styleId="CommentReference">
    <w:name w:val="annotation reference"/>
    <w:basedOn w:val="DefaultParagraphFont"/>
    <w:uiPriority w:val="99"/>
    <w:semiHidden/>
    <w:unhideWhenUsed/>
    <w:rsid w:val="009B11FA"/>
    <w:rPr>
      <w:sz w:val="16"/>
      <w:szCs w:val="16"/>
    </w:rPr>
  </w:style>
  <w:style w:type="paragraph" w:styleId="CommentText">
    <w:name w:val="annotation text"/>
    <w:basedOn w:val="Normal"/>
    <w:link w:val="CommentTextChar"/>
    <w:uiPriority w:val="99"/>
    <w:unhideWhenUsed/>
    <w:rsid w:val="009B11FA"/>
    <w:rPr>
      <w:sz w:val="20"/>
      <w:szCs w:val="20"/>
    </w:rPr>
  </w:style>
  <w:style w:type="character" w:customStyle="1" w:styleId="CommentTextChar">
    <w:name w:val="Comment Text Char"/>
    <w:basedOn w:val="DefaultParagraphFont"/>
    <w:link w:val="CommentText"/>
    <w:uiPriority w:val="99"/>
    <w:rsid w:val="009B11FA"/>
    <w:rPr>
      <w:rFonts w:cs="Times New Roman"/>
      <w:sz w:val="20"/>
      <w:szCs w:val="20"/>
    </w:rPr>
  </w:style>
  <w:style w:type="paragraph" w:styleId="BalloonText">
    <w:name w:val="Balloon Text"/>
    <w:basedOn w:val="Normal"/>
    <w:link w:val="BalloonTextChar"/>
    <w:uiPriority w:val="99"/>
    <w:semiHidden/>
    <w:unhideWhenUsed/>
    <w:rsid w:val="009B11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1F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22AEF"/>
    <w:rPr>
      <w:b/>
      <w:bCs/>
    </w:rPr>
  </w:style>
  <w:style w:type="character" w:customStyle="1" w:styleId="CommentSubjectChar">
    <w:name w:val="Comment Subject Char"/>
    <w:basedOn w:val="CommentTextChar"/>
    <w:link w:val="CommentSubject"/>
    <w:uiPriority w:val="99"/>
    <w:semiHidden/>
    <w:rsid w:val="00F22AEF"/>
    <w:rPr>
      <w:rFonts w:cs="Times New Roman"/>
      <w:b/>
      <w:bCs/>
      <w:sz w:val="20"/>
      <w:szCs w:val="20"/>
    </w:rPr>
  </w:style>
  <w:style w:type="character" w:customStyle="1" w:styleId="cohovertext">
    <w:name w:val="co_hovertext"/>
    <w:basedOn w:val="DefaultParagraphFont"/>
    <w:rsid w:val="000834BB"/>
  </w:style>
  <w:style w:type="paragraph" w:customStyle="1" w:styleId="UKListBullet">
    <w:name w:val="UK List Bullet"/>
    <w:basedOn w:val="Normal"/>
    <w:rsid w:val="007A54E2"/>
    <w:pPr>
      <w:numPr>
        <w:numId w:val="28"/>
      </w:numPr>
      <w:tabs>
        <w:tab w:val="clear" w:pos="360"/>
        <w:tab w:val="num" w:pos="720"/>
      </w:tabs>
      <w:spacing w:after="240"/>
      <w:ind w:left="720"/>
      <w:jc w:val="both"/>
    </w:pPr>
    <w:rPr>
      <w:rFonts w:eastAsia="MS Mincho"/>
      <w:szCs w:val="20"/>
      <w:lang w:val="en-GB"/>
    </w:rPr>
  </w:style>
  <w:style w:type="paragraph" w:styleId="Revision">
    <w:name w:val="Revision"/>
    <w:hidden/>
    <w:uiPriority w:val="99"/>
    <w:semiHidden/>
    <w:rsid w:val="00BB3683"/>
    <w:rPr>
      <w:rFonts w:cs="Times New Roman"/>
    </w:rPr>
  </w:style>
  <w:style w:type="character" w:styleId="UnresolvedMention">
    <w:name w:val="Unresolved Mention"/>
    <w:basedOn w:val="DefaultParagraphFont"/>
    <w:uiPriority w:val="99"/>
    <w:semiHidden/>
    <w:unhideWhenUsed/>
    <w:rsid w:val="00F16E0F"/>
    <w:rPr>
      <w:color w:val="605E5C"/>
      <w:shd w:val="clear" w:color="auto" w:fill="E1DFDD"/>
    </w:rPr>
  </w:style>
  <w:style w:type="paragraph" w:customStyle="1" w:styleId="VenueLine">
    <w:name w:val="VenueLine"/>
    <w:basedOn w:val="Normal"/>
    <w:semiHidden/>
    <w:rsid w:val="00491D81"/>
    <w:pPr>
      <w:widowControl w:val="0"/>
      <w:spacing w:after="240"/>
      <w:contextualSpacing/>
    </w:pPr>
    <w:rPr>
      <w:rFonts w:eastAsia="Times New Roman"/>
      <w:b/>
      <w:caps/>
      <w:szCs w:val="20"/>
    </w:rPr>
  </w:style>
  <w:style w:type="table" w:customStyle="1" w:styleId="TableGrid1">
    <w:name w:val="Table Grid1"/>
    <w:basedOn w:val="TableNormal"/>
    <w:next w:val="TableGrid"/>
    <w:uiPriority w:val="59"/>
    <w:rsid w:val="00A3066D"/>
    <w:pPr>
      <w:spacing w:after="240"/>
    </w:pPr>
    <w:rPr>
      <w:rFonts w:asciiTheme="minorHAnsi" w:eastAsia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54138">
      <w:bodyDiv w:val="1"/>
      <w:marLeft w:val="0"/>
      <w:marRight w:val="0"/>
      <w:marTop w:val="0"/>
      <w:marBottom w:val="0"/>
      <w:divBdr>
        <w:top w:val="none" w:sz="0" w:space="0" w:color="auto"/>
        <w:left w:val="none" w:sz="0" w:space="0" w:color="auto"/>
        <w:bottom w:val="none" w:sz="0" w:space="0" w:color="auto"/>
        <w:right w:val="none" w:sz="0" w:space="0" w:color="auto"/>
      </w:divBdr>
    </w:div>
    <w:div w:id="143669150">
      <w:bodyDiv w:val="1"/>
      <w:marLeft w:val="0"/>
      <w:marRight w:val="0"/>
      <w:marTop w:val="0"/>
      <w:marBottom w:val="0"/>
      <w:divBdr>
        <w:top w:val="none" w:sz="0" w:space="0" w:color="auto"/>
        <w:left w:val="none" w:sz="0" w:space="0" w:color="auto"/>
        <w:bottom w:val="none" w:sz="0" w:space="0" w:color="auto"/>
        <w:right w:val="none" w:sz="0" w:space="0" w:color="auto"/>
      </w:divBdr>
    </w:div>
    <w:div w:id="155876788">
      <w:bodyDiv w:val="1"/>
      <w:marLeft w:val="0"/>
      <w:marRight w:val="0"/>
      <w:marTop w:val="0"/>
      <w:marBottom w:val="0"/>
      <w:divBdr>
        <w:top w:val="none" w:sz="0" w:space="0" w:color="auto"/>
        <w:left w:val="none" w:sz="0" w:space="0" w:color="auto"/>
        <w:bottom w:val="none" w:sz="0" w:space="0" w:color="auto"/>
        <w:right w:val="none" w:sz="0" w:space="0" w:color="auto"/>
      </w:divBdr>
    </w:div>
    <w:div w:id="189027869">
      <w:bodyDiv w:val="1"/>
      <w:marLeft w:val="0"/>
      <w:marRight w:val="0"/>
      <w:marTop w:val="0"/>
      <w:marBottom w:val="0"/>
      <w:divBdr>
        <w:top w:val="none" w:sz="0" w:space="0" w:color="auto"/>
        <w:left w:val="none" w:sz="0" w:space="0" w:color="auto"/>
        <w:bottom w:val="none" w:sz="0" w:space="0" w:color="auto"/>
        <w:right w:val="none" w:sz="0" w:space="0" w:color="auto"/>
      </w:divBdr>
    </w:div>
    <w:div w:id="217278896">
      <w:bodyDiv w:val="1"/>
      <w:marLeft w:val="0"/>
      <w:marRight w:val="0"/>
      <w:marTop w:val="0"/>
      <w:marBottom w:val="0"/>
      <w:divBdr>
        <w:top w:val="none" w:sz="0" w:space="0" w:color="auto"/>
        <w:left w:val="none" w:sz="0" w:space="0" w:color="auto"/>
        <w:bottom w:val="none" w:sz="0" w:space="0" w:color="auto"/>
        <w:right w:val="none" w:sz="0" w:space="0" w:color="auto"/>
      </w:divBdr>
    </w:div>
    <w:div w:id="231694037">
      <w:bodyDiv w:val="1"/>
      <w:marLeft w:val="0"/>
      <w:marRight w:val="0"/>
      <w:marTop w:val="0"/>
      <w:marBottom w:val="0"/>
      <w:divBdr>
        <w:top w:val="none" w:sz="0" w:space="0" w:color="auto"/>
        <w:left w:val="none" w:sz="0" w:space="0" w:color="auto"/>
        <w:bottom w:val="none" w:sz="0" w:space="0" w:color="auto"/>
        <w:right w:val="none" w:sz="0" w:space="0" w:color="auto"/>
      </w:divBdr>
    </w:div>
    <w:div w:id="231744819">
      <w:bodyDiv w:val="1"/>
      <w:marLeft w:val="0"/>
      <w:marRight w:val="0"/>
      <w:marTop w:val="0"/>
      <w:marBottom w:val="0"/>
      <w:divBdr>
        <w:top w:val="none" w:sz="0" w:space="0" w:color="auto"/>
        <w:left w:val="none" w:sz="0" w:space="0" w:color="auto"/>
        <w:bottom w:val="none" w:sz="0" w:space="0" w:color="auto"/>
        <w:right w:val="none" w:sz="0" w:space="0" w:color="auto"/>
      </w:divBdr>
    </w:div>
    <w:div w:id="455371279">
      <w:bodyDiv w:val="1"/>
      <w:marLeft w:val="0"/>
      <w:marRight w:val="0"/>
      <w:marTop w:val="0"/>
      <w:marBottom w:val="0"/>
      <w:divBdr>
        <w:top w:val="none" w:sz="0" w:space="0" w:color="auto"/>
        <w:left w:val="none" w:sz="0" w:space="0" w:color="auto"/>
        <w:bottom w:val="none" w:sz="0" w:space="0" w:color="auto"/>
        <w:right w:val="none" w:sz="0" w:space="0" w:color="auto"/>
      </w:divBdr>
    </w:div>
    <w:div w:id="558243759">
      <w:bodyDiv w:val="1"/>
      <w:marLeft w:val="0"/>
      <w:marRight w:val="0"/>
      <w:marTop w:val="0"/>
      <w:marBottom w:val="0"/>
      <w:divBdr>
        <w:top w:val="none" w:sz="0" w:space="0" w:color="auto"/>
        <w:left w:val="none" w:sz="0" w:space="0" w:color="auto"/>
        <w:bottom w:val="none" w:sz="0" w:space="0" w:color="auto"/>
        <w:right w:val="none" w:sz="0" w:space="0" w:color="auto"/>
      </w:divBdr>
    </w:div>
    <w:div w:id="579869149">
      <w:bodyDiv w:val="1"/>
      <w:marLeft w:val="0"/>
      <w:marRight w:val="0"/>
      <w:marTop w:val="0"/>
      <w:marBottom w:val="0"/>
      <w:divBdr>
        <w:top w:val="none" w:sz="0" w:space="0" w:color="auto"/>
        <w:left w:val="none" w:sz="0" w:space="0" w:color="auto"/>
        <w:bottom w:val="none" w:sz="0" w:space="0" w:color="auto"/>
        <w:right w:val="none" w:sz="0" w:space="0" w:color="auto"/>
      </w:divBdr>
      <w:divsChild>
        <w:div w:id="1923448248">
          <w:marLeft w:val="0"/>
          <w:marRight w:val="0"/>
          <w:marTop w:val="0"/>
          <w:marBottom w:val="0"/>
          <w:divBdr>
            <w:top w:val="none" w:sz="0" w:space="0" w:color="auto"/>
            <w:left w:val="none" w:sz="0" w:space="0" w:color="auto"/>
            <w:bottom w:val="none" w:sz="0" w:space="0" w:color="auto"/>
            <w:right w:val="none" w:sz="0" w:space="0" w:color="auto"/>
          </w:divBdr>
          <w:divsChild>
            <w:div w:id="150636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95899">
      <w:bodyDiv w:val="1"/>
      <w:marLeft w:val="0"/>
      <w:marRight w:val="0"/>
      <w:marTop w:val="0"/>
      <w:marBottom w:val="0"/>
      <w:divBdr>
        <w:top w:val="none" w:sz="0" w:space="0" w:color="auto"/>
        <w:left w:val="none" w:sz="0" w:space="0" w:color="auto"/>
        <w:bottom w:val="none" w:sz="0" w:space="0" w:color="auto"/>
        <w:right w:val="none" w:sz="0" w:space="0" w:color="auto"/>
      </w:divBdr>
    </w:div>
    <w:div w:id="747770304">
      <w:bodyDiv w:val="1"/>
      <w:marLeft w:val="0"/>
      <w:marRight w:val="0"/>
      <w:marTop w:val="0"/>
      <w:marBottom w:val="0"/>
      <w:divBdr>
        <w:top w:val="none" w:sz="0" w:space="0" w:color="auto"/>
        <w:left w:val="none" w:sz="0" w:space="0" w:color="auto"/>
        <w:bottom w:val="none" w:sz="0" w:space="0" w:color="auto"/>
        <w:right w:val="none" w:sz="0" w:space="0" w:color="auto"/>
      </w:divBdr>
    </w:div>
    <w:div w:id="942686380">
      <w:bodyDiv w:val="1"/>
      <w:marLeft w:val="0"/>
      <w:marRight w:val="0"/>
      <w:marTop w:val="0"/>
      <w:marBottom w:val="0"/>
      <w:divBdr>
        <w:top w:val="none" w:sz="0" w:space="0" w:color="auto"/>
        <w:left w:val="none" w:sz="0" w:space="0" w:color="auto"/>
        <w:bottom w:val="none" w:sz="0" w:space="0" w:color="auto"/>
        <w:right w:val="none" w:sz="0" w:space="0" w:color="auto"/>
      </w:divBdr>
    </w:div>
    <w:div w:id="1131093389">
      <w:bodyDiv w:val="1"/>
      <w:marLeft w:val="0"/>
      <w:marRight w:val="0"/>
      <w:marTop w:val="0"/>
      <w:marBottom w:val="0"/>
      <w:divBdr>
        <w:top w:val="none" w:sz="0" w:space="0" w:color="auto"/>
        <w:left w:val="none" w:sz="0" w:space="0" w:color="auto"/>
        <w:bottom w:val="none" w:sz="0" w:space="0" w:color="auto"/>
        <w:right w:val="none" w:sz="0" w:space="0" w:color="auto"/>
      </w:divBdr>
    </w:div>
    <w:div w:id="1202130851">
      <w:bodyDiv w:val="1"/>
      <w:marLeft w:val="0"/>
      <w:marRight w:val="0"/>
      <w:marTop w:val="0"/>
      <w:marBottom w:val="0"/>
      <w:divBdr>
        <w:top w:val="none" w:sz="0" w:space="0" w:color="auto"/>
        <w:left w:val="none" w:sz="0" w:space="0" w:color="auto"/>
        <w:bottom w:val="none" w:sz="0" w:space="0" w:color="auto"/>
        <w:right w:val="none" w:sz="0" w:space="0" w:color="auto"/>
      </w:divBdr>
    </w:div>
    <w:div w:id="1407462258">
      <w:bodyDiv w:val="1"/>
      <w:marLeft w:val="0"/>
      <w:marRight w:val="0"/>
      <w:marTop w:val="0"/>
      <w:marBottom w:val="0"/>
      <w:divBdr>
        <w:top w:val="none" w:sz="0" w:space="0" w:color="auto"/>
        <w:left w:val="none" w:sz="0" w:space="0" w:color="auto"/>
        <w:bottom w:val="none" w:sz="0" w:space="0" w:color="auto"/>
        <w:right w:val="none" w:sz="0" w:space="0" w:color="auto"/>
      </w:divBdr>
    </w:div>
    <w:div w:id="1425298113">
      <w:bodyDiv w:val="1"/>
      <w:marLeft w:val="0"/>
      <w:marRight w:val="0"/>
      <w:marTop w:val="0"/>
      <w:marBottom w:val="0"/>
      <w:divBdr>
        <w:top w:val="none" w:sz="0" w:space="0" w:color="auto"/>
        <w:left w:val="none" w:sz="0" w:space="0" w:color="auto"/>
        <w:bottom w:val="none" w:sz="0" w:space="0" w:color="auto"/>
        <w:right w:val="none" w:sz="0" w:space="0" w:color="auto"/>
      </w:divBdr>
    </w:div>
    <w:div w:id="1439179830">
      <w:bodyDiv w:val="1"/>
      <w:marLeft w:val="0"/>
      <w:marRight w:val="0"/>
      <w:marTop w:val="0"/>
      <w:marBottom w:val="0"/>
      <w:divBdr>
        <w:top w:val="none" w:sz="0" w:space="0" w:color="auto"/>
        <w:left w:val="none" w:sz="0" w:space="0" w:color="auto"/>
        <w:bottom w:val="none" w:sz="0" w:space="0" w:color="auto"/>
        <w:right w:val="none" w:sz="0" w:space="0" w:color="auto"/>
      </w:divBdr>
    </w:div>
    <w:div w:id="1551502569">
      <w:bodyDiv w:val="1"/>
      <w:marLeft w:val="0"/>
      <w:marRight w:val="0"/>
      <w:marTop w:val="0"/>
      <w:marBottom w:val="0"/>
      <w:divBdr>
        <w:top w:val="none" w:sz="0" w:space="0" w:color="auto"/>
        <w:left w:val="none" w:sz="0" w:space="0" w:color="auto"/>
        <w:bottom w:val="none" w:sz="0" w:space="0" w:color="auto"/>
        <w:right w:val="none" w:sz="0" w:space="0" w:color="auto"/>
      </w:divBdr>
    </w:div>
    <w:div w:id="1645814937">
      <w:bodyDiv w:val="1"/>
      <w:marLeft w:val="0"/>
      <w:marRight w:val="0"/>
      <w:marTop w:val="0"/>
      <w:marBottom w:val="0"/>
      <w:divBdr>
        <w:top w:val="none" w:sz="0" w:space="0" w:color="auto"/>
        <w:left w:val="none" w:sz="0" w:space="0" w:color="auto"/>
        <w:bottom w:val="none" w:sz="0" w:space="0" w:color="auto"/>
        <w:right w:val="none" w:sz="0" w:space="0" w:color="auto"/>
      </w:divBdr>
    </w:div>
    <w:div w:id="1697728580">
      <w:bodyDiv w:val="1"/>
      <w:marLeft w:val="0"/>
      <w:marRight w:val="0"/>
      <w:marTop w:val="0"/>
      <w:marBottom w:val="0"/>
      <w:divBdr>
        <w:top w:val="none" w:sz="0" w:space="0" w:color="auto"/>
        <w:left w:val="none" w:sz="0" w:space="0" w:color="auto"/>
        <w:bottom w:val="none" w:sz="0" w:space="0" w:color="auto"/>
        <w:right w:val="none" w:sz="0" w:space="0" w:color="auto"/>
      </w:divBdr>
    </w:div>
    <w:div w:id="1725912830">
      <w:bodyDiv w:val="1"/>
      <w:marLeft w:val="0"/>
      <w:marRight w:val="0"/>
      <w:marTop w:val="0"/>
      <w:marBottom w:val="0"/>
      <w:divBdr>
        <w:top w:val="none" w:sz="0" w:space="0" w:color="auto"/>
        <w:left w:val="none" w:sz="0" w:space="0" w:color="auto"/>
        <w:bottom w:val="none" w:sz="0" w:space="0" w:color="auto"/>
        <w:right w:val="none" w:sz="0" w:space="0" w:color="auto"/>
      </w:divBdr>
    </w:div>
    <w:div w:id="1846625227">
      <w:bodyDiv w:val="1"/>
      <w:marLeft w:val="0"/>
      <w:marRight w:val="0"/>
      <w:marTop w:val="0"/>
      <w:marBottom w:val="0"/>
      <w:divBdr>
        <w:top w:val="none" w:sz="0" w:space="0" w:color="auto"/>
        <w:left w:val="none" w:sz="0" w:space="0" w:color="auto"/>
        <w:bottom w:val="none" w:sz="0" w:space="0" w:color="auto"/>
        <w:right w:val="none" w:sz="0" w:space="0" w:color="auto"/>
      </w:divBdr>
    </w:div>
    <w:div w:id="1889148065">
      <w:bodyDiv w:val="1"/>
      <w:marLeft w:val="0"/>
      <w:marRight w:val="0"/>
      <w:marTop w:val="0"/>
      <w:marBottom w:val="0"/>
      <w:divBdr>
        <w:top w:val="none" w:sz="0" w:space="0" w:color="auto"/>
        <w:left w:val="none" w:sz="0" w:space="0" w:color="auto"/>
        <w:bottom w:val="none" w:sz="0" w:space="0" w:color="auto"/>
        <w:right w:val="none" w:sz="0" w:space="0" w:color="auto"/>
      </w:divBdr>
    </w:div>
    <w:div w:id="1984692986">
      <w:bodyDiv w:val="1"/>
      <w:marLeft w:val="0"/>
      <w:marRight w:val="0"/>
      <w:marTop w:val="0"/>
      <w:marBottom w:val="0"/>
      <w:divBdr>
        <w:top w:val="none" w:sz="0" w:space="0" w:color="auto"/>
        <w:left w:val="none" w:sz="0" w:space="0" w:color="auto"/>
        <w:bottom w:val="none" w:sz="0" w:space="0" w:color="auto"/>
        <w:right w:val="none" w:sz="0" w:space="0" w:color="auto"/>
      </w:divBdr>
    </w:div>
    <w:div w:id="2078628945">
      <w:bodyDiv w:val="1"/>
      <w:marLeft w:val="0"/>
      <w:marRight w:val="0"/>
      <w:marTop w:val="0"/>
      <w:marBottom w:val="0"/>
      <w:divBdr>
        <w:top w:val="none" w:sz="0" w:space="0" w:color="auto"/>
        <w:left w:val="none" w:sz="0" w:space="0" w:color="auto"/>
        <w:bottom w:val="none" w:sz="0" w:space="0" w:color="auto"/>
        <w:right w:val="none" w:sz="0" w:space="0" w:color="auto"/>
      </w:divBdr>
    </w:div>
    <w:div w:id="2104765954">
      <w:bodyDiv w:val="1"/>
      <w:marLeft w:val="0"/>
      <w:marRight w:val="0"/>
      <w:marTop w:val="0"/>
      <w:marBottom w:val="0"/>
      <w:divBdr>
        <w:top w:val="none" w:sz="0" w:space="0" w:color="auto"/>
        <w:left w:val="none" w:sz="0" w:space="0" w:color="auto"/>
        <w:bottom w:val="none" w:sz="0" w:space="0" w:color="auto"/>
        <w:right w:val="none" w:sz="0" w:space="0" w:color="auto"/>
      </w:divBdr>
      <w:divsChild>
        <w:div w:id="1037320471">
          <w:marLeft w:val="0"/>
          <w:marRight w:val="0"/>
          <w:marTop w:val="0"/>
          <w:marBottom w:val="0"/>
          <w:divBdr>
            <w:top w:val="none" w:sz="0" w:space="0" w:color="auto"/>
            <w:left w:val="none" w:sz="0" w:space="0" w:color="auto"/>
            <w:bottom w:val="none" w:sz="0" w:space="0" w:color="auto"/>
            <w:right w:val="none" w:sz="0" w:space="0" w:color="auto"/>
          </w:divBdr>
        </w:div>
        <w:div w:id="1219248319">
          <w:marLeft w:val="0"/>
          <w:marRight w:val="0"/>
          <w:marTop w:val="240"/>
          <w:marBottom w:val="0"/>
          <w:divBdr>
            <w:top w:val="none" w:sz="0" w:space="0" w:color="auto"/>
            <w:left w:val="none" w:sz="0" w:space="0" w:color="auto"/>
            <w:bottom w:val="none" w:sz="0" w:space="0" w:color="auto"/>
            <w:right w:val="none" w:sz="0" w:space="0" w:color="auto"/>
          </w:divBdr>
          <w:divsChild>
            <w:div w:id="1839685173">
              <w:marLeft w:val="0"/>
              <w:marRight w:val="0"/>
              <w:marTop w:val="0"/>
              <w:marBottom w:val="0"/>
              <w:divBdr>
                <w:top w:val="none" w:sz="0" w:space="0" w:color="auto"/>
                <w:left w:val="none" w:sz="0" w:space="0" w:color="auto"/>
                <w:bottom w:val="none" w:sz="0" w:space="0" w:color="auto"/>
                <w:right w:val="none" w:sz="0" w:space="0" w:color="auto"/>
              </w:divBdr>
              <w:divsChild>
                <w:div w:id="4990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699776">
          <w:marLeft w:val="0"/>
          <w:marRight w:val="0"/>
          <w:marTop w:val="240"/>
          <w:marBottom w:val="0"/>
          <w:divBdr>
            <w:top w:val="none" w:sz="0" w:space="0" w:color="auto"/>
            <w:left w:val="none" w:sz="0" w:space="0" w:color="auto"/>
            <w:bottom w:val="none" w:sz="0" w:space="0" w:color="auto"/>
            <w:right w:val="none" w:sz="0" w:space="0" w:color="auto"/>
          </w:divBdr>
          <w:divsChild>
            <w:div w:id="1032338498">
              <w:marLeft w:val="0"/>
              <w:marRight w:val="0"/>
              <w:marTop w:val="0"/>
              <w:marBottom w:val="0"/>
              <w:divBdr>
                <w:top w:val="none" w:sz="0" w:space="0" w:color="auto"/>
                <w:left w:val="none" w:sz="0" w:space="0" w:color="auto"/>
                <w:bottom w:val="none" w:sz="0" w:space="0" w:color="auto"/>
                <w:right w:val="none" w:sz="0" w:space="0" w:color="auto"/>
              </w:divBdr>
              <w:divsChild>
                <w:div w:id="210534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1317">
          <w:marLeft w:val="0"/>
          <w:marRight w:val="0"/>
          <w:marTop w:val="240"/>
          <w:marBottom w:val="0"/>
          <w:divBdr>
            <w:top w:val="none" w:sz="0" w:space="0" w:color="auto"/>
            <w:left w:val="none" w:sz="0" w:space="0" w:color="auto"/>
            <w:bottom w:val="none" w:sz="0" w:space="0" w:color="auto"/>
            <w:right w:val="none" w:sz="0" w:space="0" w:color="auto"/>
          </w:divBdr>
          <w:divsChild>
            <w:div w:id="1171330643">
              <w:marLeft w:val="0"/>
              <w:marRight w:val="0"/>
              <w:marTop w:val="0"/>
              <w:marBottom w:val="0"/>
              <w:divBdr>
                <w:top w:val="none" w:sz="0" w:space="0" w:color="auto"/>
                <w:left w:val="none" w:sz="0" w:space="0" w:color="auto"/>
                <w:bottom w:val="none" w:sz="0" w:space="0" w:color="auto"/>
                <w:right w:val="none" w:sz="0" w:space="0" w:color="auto"/>
              </w:divBdr>
              <w:divsChild>
                <w:div w:id="8114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89755">
          <w:marLeft w:val="0"/>
          <w:marRight w:val="0"/>
          <w:marTop w:val="240"/>
          <w:marBottom w:val="0"/>
          <w:divBdr>
            <w:top w:val="none" w:sz="0" w:space="0" w:color="auto"/>
            <w:left w:val="none" w:sz="0" w:space="0" w:color="auto"/>
            <w:bottom w:val="none" w:sz="0" w:space="0" w:color="auto"/>
            <w:right w:val="none" w:sz="0" w:space="0" w:color="auto"/>
          </w:divBdr>
          <w:divsChild>
            <w:div w:id="1397364638">
              <w:marLeft w:val="0"/>
              <w:marRight w:val="0"/>
              <w:marTop w:val="0"/>
              <w:marBottom w:val="0"/>
              <w:divBdr>
                <w:top w:val="none" w:sz="0" w:space="0" w:color="auto"/>
                <w:left w:val="none" w:sz="0" w:space="0" w:color="auto"/>
                <w:bottom w:val="none" w:sz="0" w:space="0" w:color="auto"/>
                <w:right w:val="none" w:sz="0" w:space="0" w:color="auto"/>
              </w:divBdr>
              <w:divsChild>
                <w:div w:id="520240158">
                  <w:marLeft w:val="0"/>
                  <w:marRight w:val="0"/>
                  <w:marTop w:val="0"/>
                  <w:marBottom w:val="0"/>
                  <w:divBdr>
                    <w:top w:val="none" w:sz="0" w:space="0" w:color="auto"/>
                    <w:left w:val="none" w:sz="0" w:space="0" w:color="auto"/>
                    <w:bottom w:val="none" w:sz="0" w:space="0" w:color="auto"/>
                    <w:right w:val="none" w:sz="0" w:space="0" w:color="auto"/>
                  </w:divBdr>
                </w:div>
              </w:divsChild>
            </w:div>
            <w:div w:id="602416218">
              <w:marLeft w:val="0"/>
              <w:marRight w:val="0"/>
              <w:marTop w:val="240"/>
              <w:marBottom w:val="0"/>
              <w:divBdr>
                <w:top w:val="none" w:sz="0" w:space="0" w:color="auto"/>
                <w:left w:val="none" w:sz="0" w:space="0" w:color="auto"/>
                <w:bottom w:val="none" w:sz="0" w:space="0" w:color="auto"/>
                <w:right w:val="none" w:sz="0" w:space="0" w:color="auto"/>
              </w:divBdr>
              <w:divsChild>
                <w:div w:id="1612123935">
                  <w:marLeft w:val="0"/>
                  <w:marRight w:val="0"/>
                  <w:marTop w:val="0"/>
                  <w:marBottom w:val="0"/>
                  <w:divBdr>
                    <w:top w:val="none" w:sz="0" w:space="0" w:color="auto"/>
                    <w:left w:val="none" w:sz="0" w:space="0" w:color="auto"/>
                    <w:bottom w:val="none" w:sz="0" w:space="0" w:color="auto"/>
                    <w:right w:val="none" w:sz="0" w:space="0" w:color="auto"/>
                  </w:divBdr>
                  <w:divsChild>
                    <w:div w:id="5125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95545">
              <w:marLeft w:val="0"/>
              <w:marRight w:val="0"/>
              <w:marTop w:val="240"/>
              <w:marBottom w:val="0"/>
              <w:divBdr>
                <w:top w:val="none" w:sz="0" w:space="0" w:color="auto"/>
                <w:left w:val="none" w:sz="0" w:space="0" w:color="auto"/>
                <w:bottom w:val="none" w:sz="0" w:space="0" w:color="auto"/>
                <w:right w:val="none" w:sz="0" w:space="0" w:color="auto"/>
              </w:divBdr>
              <w:divsChild>
                <w:div w:id="1565985994">
                  <w:marLeft w:val="0"/>
                  <w:marRight w:val="0"/>
                  <w:marTop w:val="0"/>
                  <w:marBottom w:val="0"/>
                  <w:divBdr>
                    <w:top w:val="none" w:sz="0" w:space="0" w:color="auto"/>
                    <w:left w:val="none" w:sz="0" w:space="0" w:color="auto"/>
                    <w:bottom w:val="none" w:sz="0" w:space="0" w:color="auto"/>
                    <w:right w:val="none" w:sz="0" w:space="0" w:color="auto"/>
                  </w:divBdr>
                  <w:divsChild>
                    <w:div w:id="44928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923207">
          <w:marLeft w:val="0"/>
          <w:marRight w:val="0"/>
          <w:marTop w:val="240"/>
          <w:marBottom w:val="0"/>
          <w:divBdr>
            <w:top w:val="none" w:sz="0" w:space="0" w:color="auto"/>
            <w:left w:val="none" w:sz="0" w:space="0" w:color="auto"/>
            <w:bottom w:val="none" w:sz="0" w:space="0" w:color="auto"/>
            <w:right w:val="none" w:sz="0" w:space="0" w:color="auto"/>
          </w:divBdr>
          <w:divsChild>
            <w:div w:id="1620067897">
              <w:marLeft w:val="0"/>
              <w:marRight w:val="0"/>
              <w:marTop w:val="0"/>
              <w:marBottom w:val="0"/>
              <w:divBdr>
                <w:top w:val="none" w:sz="0" w:space="0" w:color="auto"/>
                <w:left w:val="none" w:sz="0" w:space="0" w:color="auto"/>
                <w:bottom w:val="none" w:sz="0" w:space="0" w:color="auto"/>
                <w:right w:val="none" w:sz="0" w:space="0" w:color="auto"/>
              </w:divBdr>
              <w:divsChild>
                <w:div w:id="1945989000">
                  <w:marLeft w:val="0"/>
                  <w:marRight w:val="0"/>
                  <w:marTop w:val="0"/>
                  <w:marBottom w:val="0"/>
                  <w:divBdr>
                    <w:top w:val="none" w:sz="0" w:space="0" w:color="auto"/>
                    <w:left w:val="none" w:sz="0" w:space="0" w:color="auto"/>
                    <w:bottom w:val="none" w:sz="0" w:space="0" w:color="auto"/>
                    <w:right w:val="none" w:sz="0" w:space="0" w:color="auto"/>
                  </w:divBdr>
                </w:div>
              </w:divsChild>
            </w:div>
            <w:div w:id="1808859335">
              <w:marLeft w:val="0"/>
              <w:marRight w:val="0"/>
              <w:marTop w:val="240"/>
              <w:marBottom w:val="0"/>
              <w:divBdr>
                <w:top w:val="none" w:sz="0" w:space="0" w:color="auto"/>
                <w:left w:val="none" w:sz="0" w:space="0" w:color="auto"/>
                <w:bottom w:val="none" w:sz="0" w:space="0" w:color="auto"/>
                <w:right w:val="none" w:sz="0" w:space="0" w:color="auto"/>
              </w:divBdr>
              <w:divsChild>
                <w:div w:id="2023699376">
                  <w:marLeft w:val="0"/>
                  <w:marRight w:val="0"/>
                  <w:marTop w:val="0"/>
                  <w:marBottom w:val="0"/>
                  <w:divBdr>
                    <w:top w:val="none" w:sz="0" w:space="0" w:color="auto"/>
                    <w:left w:val="none" w:sz="0" w:space="0" w:color="auto"/>
                    <w:bottom w:val="none" w:sz="0" w:space="0" w:color="auto"/>
                    <w:right w:val="none" w:sz="0" w:space="0" w:color="auto"/>
                  </w:divBdr>
                  <w:divsChild>
                    <w:div w:id="33888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5330">
              <w:marLeft w:val="0"/>
              <w:marRight w:val="0"/>
              <w:marTop w:val="240"/>
              <w:marBottom w:val="0"/>
              <w:divBdr>
                <w:top w:val="none" w:sz="0" w:space="0" w:color="auto"/>
                <w:left w:val="none" w:sz="0" w:space="0" w:color="auto"/>
                <w:bottom w:val="none" w:sz="0" w:space="0" w:color="auto"/>
                <w:right w:val="none" w:sz="0" w:space="0" w:color="auto"/>
              </w:divBdr>
              <w:divsChild>
                <w:div w:id="1099834130">
                  <w:marLeft w:val="0"/>
                  <w:marRight w:val="0"/>
                  <w:marTop w:val="0"/>
                  <w:marBottom w:val="0"/>
                  <w:divBdr>
                    <w:top w:val="none" w:sz="0" w:space="0" w:color="auto"/>
                    <w:left w:val="none" w:sz="0" w:space="0" w:color="auto"/>
                    <w:bottom w:val="none" w:sz="0" w:space="0" w:color="auto"/>
                    <w:right w:val="none" w:sz="0" w:space="0" w:color="auto"/>
                  </w:divBdr>
                  <w:divsChild>
                    <w:div w:id="150412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47250">
              <w:marLeft w:val="0"/>
              <w:marRight w:val="0"/>
              <w:marTop w:val="240"/>
              <w:marBottom w:val="0"/>
              <w:divBdr>
                <w:top w:val="none" w:sz="0" w:space="0" w:color="auto"/>
                <w:left w:val="none" w:sz="0" w:space="0" w:color="auto"/>
                <w:bottom w:val="none" w:sz="0" w:space="0" w:color="auto"/>
                <w:right w:val="none" w:sz="0" w:space="0" w:color="auto"/>
              </w:divBdr>
              <w:divsChild>
                <w:div w:id="1381978857">
                  <w:marLeft w:val="0"/>
                  <w:marRight w:val="0"/>
                  <w:marTop w:val="0"/>
                  <w:marBottom w:val="0"/>
                  <w:divBdr>
                    <w:top w:val="none" w:sz="0" w:space="0" w:color="auto"/>
                    <w:left w:val="none" w:sz="0" w:space="0" w:color="auto"/>
                    <w:bottom w:val="none" w:sz="0" w:space="0" w:color="auto"/>
                    <w:right w:val="none" w:sz="0" w:space="0" w:color="auto"/>
                  </w:divBdr>
                  <w:divsChild>
                    <w:div w:id="31845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316</Words>
  <Characters>1806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Hlousek</dc:creator>
  <cp:lastModifiedBy>Margaret Hlousek</cp:lastModifiedBy>
  <cp:revision>2</cp:revision>
  <dcterms:created xsi:type="dcterms:W3CDTF">2025-04-01T19:30:00Z</dcterms:created>
  <dcterms:modified xsi:type="dcterms:W3CDTF">2025-04-01T19:30:00Z</dcterms:modified>
</cp:coreProperties>
</file>